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41AB92" w14:textId="452B4F1F" w:rsidR="00602765" w:rsidRPr="000550EB" w:rsidRDefault="008F5334" w:rsidP="000751DA">
      <w:pPr>
        <w:spacing w:line="264" w:lineRule="auto"/>
        <w:jc w:val="center"/>
        <w:rPr>
          <w:rFonts w:ascii="Arial" w:hAnsi="Arial" w:cs="Arial"/>
          <w:sz w:val="24"/>
          <w:szCs w:val="28"/>
        </w:rPr>
      </w:pPr>
      <w:bookmarkStart w:id="0" w:name="_Hlk106189044"/>
      <w:r w:rsidRPr="000550EB">
        <w:rPr>
          <w:rFonts w:ascii="Arial" w:hAnsi="Arial" w:cs="Arial"/>
          <w:b/>
          <w:sz w:val="24"/>
          <w:szCs w:val="28"/>
        </w:rPr>
        <w:t>Formularz ofertow</w:t>
      </w:r>
      <w:bookmarkEnd w:id="0"/>
      <w:r w:rsidR="0006410E" w:rsidRPr="000550EB">
        <w:rPr>
          <w:rFonts w:ascii="Arial" w:hAnsi="Arial" w:cs="Arial"/>
          <w:b/>
          <w:sz w:val="24"/>
          <w:szCs w:val="28"/>
        </w:rPr>
        <w:t>y</w:t>
      </w:r>
    </w:p>
    <w:p w14:paraId="44A0C505" w14:textId="7AB452A0" w:rsidR="006D1D4B" w:rsidRPr="000550EB" w:rsidRDefault="00602765" w:rsidP="00B41E7B">
      <w:pPr>
        <w:spacing w:after="120" w:line="264" w:lineRule="auto"/>
        <w:jc w:val="center"/>
        <w:rPr>
          <w:rFonts w:ascii="Arial" w:hAnsi="Arial" w:cs="Arial"/>
          <w:b/>
          <w:sz w:val="24"/>
          <w:szCs w:val="22"/>
        </w:rPr>
      </w:pPr>
      <w:r w:rsidRPr="000550EB">
        <w:rPr>
          <w:rFonts w:ascii="Arial" w:hAnsi="Arial" w:cs="Arial"/>
          <w:b/>
          <w:sz w:val="24"/>
          <w:szCs w:val="22"/>
        </w:rPr>
        <w:t xml:space="preserve">w postępowaniu o udzielenie zamówienia </w:t>
      </w:r>
      <w:r w:rsidR="00B41E7B" w:rsidRPr="000550EB">
        <w:rPr>
          <w:rFonts w:ascii="Arial" w:hAnsi="Arial" w:cs="Arial"/>
          <w:b/>
          <w:sz w:val="24"/>
          <w:szCs w:val="22"/>
        </w:rPr>
        <w:t>na dzierżawę Podziemnej Trasy Turystycznej na Kadzielni</w:t>
      </w:r>
    </w:p>
    <w:p w14:paraId="0AFA6E7E" w14:textId="77777777" w:rsidR="0082008D" w:rsidRPr="00A6022E" w:rsidRDefault="0082008D" w:rsidP="000751DA">
      <w:pPr>
        <w:suppressAutoHyphens w:val="0"/>
        <w:spacing w:line="264" w:lineRule="auto"/>
        <w:rPr>
          <w:rFonts w:ascii="Arial" w:hAnsi="Arial" w:cs="Arial"/>
          <w:b/>
          <w:spacing w:val="-4"/>
          <w:sz w:val="22"/>
          <w:szCs w:val="22"/>
          <w:lang w:eastAsia="pl-PL"/>
        </w:rPr>
      </w:pPr>
      <w:bookmarkStart w:id="1" w:name="_Hlk106184877"/>
    </w:p>
    <w:p w14:paraId="611016F7" w14:textId="5BC31326" w:rsidR="00C14726" w:rsidRPr="00A6022E" w:rsidRDefault="00C14726" w:rsidP="000751DA">
      <w:pPr>
        <w:pStyle w:val="Akapitzlist"/>
        <w:spacing w:after="120" w:line="264" w:lineRule="auto"/>
        <w:ind w:left="0"/>
        <w:jc w:val="both"/>
        <w:rPr>
          <w:rFonts w:ascii="Arial" w:hAnsi="Arial" w:cs="Arial"/>
          <w:bCs/>
        </w:rPr>
      </w:pPr>
      <w:r w:rsidRPr="00A6022E">
        <w:rPr>
          <w:rFonts w:ascii="Arial" w:hAnsi="Arial" w:cs="Arial"/>
          <w:bCs/>
        </w:rPr>
        <w:t>Nazwa Wykonawcy</w:t>
      </w:r>
      <w:r w:rsidR="009B7C9B" w:rsidRPr="00A6022E">
        <w:rPr>
          <w:rFonts w:ascii="Arial" w:hAnsi="Arial" w:cs="Arial"/>
          <w:bCs/>
        </w:rPr>
        <w:t xml:space="preserve"> (firma)</w:t>
      </w:r>
      <w:r w:rsidRPr="00A6022E">
        <w:rPr>
          <w:rFonts w:ascii="Arial" w:hAnsi="Arial" w:cs="Arial"/>
          <w:bCs/>
        </w:rPr>
        <w:t>: ...................................................................................</w:t>
      </w:r>
      <w:r w:rsidR="00A6022E" w:rsidRPr="00A6022E">
        <w:rPr>
          <w:rFonts w:ascii="Arial" w:hAnsi="Arial" w:cs="Arial"/>
          <w:bCs/>
        </w:rPr>
        <w:t>....................</w:t>
      </w:r>
      <w:r w:rsidR="00A6022E">
        <w:rPr>
          <w:rFonts w:ascii="Arial" w:hAnsi="Arial" w:cs="Arial"/>
          <w:bCs/>
        </w:rPr>
        <w:t>...............</w:t>
      </w:r>
    </w:p>
    <w:p w14:paraId="110D6BEB" w14:textId="5F8DC4B9" w:rsidR="00C14726" w:rsidRPr="00A6022E" w:rsidRDefault="009B7C9B" w:rsidP="000751DA">
      <w:pPr>
        <w:pStyle w:val="Akapitzlist"/>
        <w:spacing w:after="120" w:line="264" w:lineRule="auto"/>
        <w:ind w:left="0"/>
        <w:jc w:val="both"/>
        <w:rPr>
          <w:rFonts w:ascii="Arial" w:hAnsi="Arial" w:cs="Arial"/>
          <w:bCs/>
        </w:rPr>
      </w:pPr>
      <w:r w:rsidRPr="00A6022E">
        <w:rPr>
          <w:rFonts w:ascii="Arial" w:hAnsi="Arial" w:cs="Arial"/>
          <w:bCs/>
        </w:rPr>
        <w:t>Adres Wykonawcy</w:t>
      </w:r>
      <w:r w:rsidR="00C14726" w:rsidRPr="00A6022E">
        <w:rPr>
          <w:rFonts w:ascii="Arial" w:hAnsi="Arial" w:cs="Arial"/>
          <w:bCs/>
        </w:rPr>
        <w:t>: ........................................................................................................</w:t>
      </w:r>
      <w:r w:rsidRPr="00A6022E">
        <w:rPr>
          <w:rFonts w:ascii="Arial" w:hAnsi="Arial" w:cs="Arial"/>
          <w:bCs/>
        </w:rPr>
        <w:t>...........</w:t>
      </w:r>
      <w:r w:rsidR="00A6022E">
        <w:rPr>
          <w:rFonts w:ascii="Arial" w:hAnsi="Arial" w:cs="Arial"/>
          <w:bCs/>
        </w:rPr>
        <w:t>................</w:t>
      </w:r>
    </w:p>
    <w:p w14:paraId="2A45C25D" w14:textId="77777777" w:rsidR="00A6022E" w:rsidRDefault="00C14726" w:rsidP="000751DA">
      <w:pPr>
        <w:pStyle w:val="Akapitzlist"/>
        <w:spacing w:after="120" w:line="264" w:lineRule="auto"/>
        <w:ind w:left="0"/>
        <w:jc w:val="both"/>
        <w:rPr>
          <w:rFonts w:ascii="Arial" w:hAnsi="Arial" w:cs="Arial"/>
          <w:bCs/>
        </w:rPr>
      </w:pPr>
      <w:r w:rsidRPr="00A6022E">
        <w:rPr>
          <w:rFonts w:ascii="Arial" w:hAnsi="Arial" w:cs="Arial"/>
          <w:bCs/>
        </w:rPr>
        <w:t>……………………………………………………………………………………………………………</w:t>
      </w:r>
      <w:r w:rsidR="00A6022E">
        <w:rPr>
          <w:rFonts w:ascii="Arial" w:hAnsi="Arial" w:cs="Arial"/>
          <w:bCs/>
        </w:rPr>
        <w:t>………</w:t>
      </w:r>
    </w:p>
    <w:p w14:paraId="10B7983E" w14:textId="513E384F" w:rsidR="00C14726" w:rsidRPr="00A6022E" w:rsidRDefault="009B7C9B" w:rsidP="000751DA">
      <w:pPr>
        <w:pStyle w:val="Akapitzlist"/>
        <w:spacing w:after="120" w:line="264" w:lineRule="auto"/>
        <w:ind w:left="0"/>
        <w:jc w:val="both"/>
        <w:rPr>
          <w:rFonts w:ascii="Arial" w:hAnsi="Arial" w:cs="Arial"/>
          <w:bCs/>
        </w:rPr>
      </w:pPr>
      <w:r w:rsidRPr="00A6022E">
        <w:rPr>
          <w:rFonts w:ascii="Arial" w:hAnsi="Arial" w:cs="Arial"/>
          <w:bCs/>
        </w:rPr>
        <w:t>…………………………………………………………………………………………………</w:t>
      </w:r>
      <w:r w:rsidR="00A6022E">
        <w:rPr>
          <w:rFonts w:ascii="Arial" w:hAnsi="Arial" w:cs="Arial"/>
          <w:bCs/>
        </w:rPr>
        <w:t>………………….</w:t>
      </w:r>
    </w:p>
    <w:p w14:paraId="6BB44ED4" w14:textId="6FC23F67" w:rsidR="00C14726" w:rsidRPr="00A6022E" w:rsidRDefault="00C14726" w:rsidP="000751DA">
      <w:pPr>
        <w:pStyle w:val="Akapitzlist"/>
        <w:spacing w:after="120" w:line="264" w:lineRule="auto"/>
        <w:ind w:left="0"/>
        <w:jc w:val="both"/>
        <w:rPr>
          <w:rFonts w:ascii="Arial" w:hAnsi="Arial" w:cs="Arial"/>
          <w:bCs/>
        </w:rPr>
      </w:pPr>
      <w:r w:rsidRPr="00A6022E">
        <w:rPr>
          <w:rFonts w:ascii="Arial" w:hAnsi="Arial" w:cs="Arial"/>
          <w:bCs/>
        </w:rPr>
        <w:t>Nr telefonu: …………………………………………..</w:t>
      </w:r>
    </w:p>
    <w:p w14:paraId="08C0DB66" w14:textId="0FAF3473" w:rsidR="009B7C9B" w:rsidRPr="00A6022E" w:rsidRDefault="00C14726" w:rsidP="00A6022E">
      <w:pPr>
        <w:pStyle w:val="Akapitzlist"/>
        <w:spacing w:after="120" w:line="264" w:lineRule="auto"/>
        <w:ind w:left="0"/>
        <w:rPr>
          <w:rFonts w:ascii="Arial" w:hAnsi="Arial" w:cs="Arial"/>
          <w:bCs/>
        </w:rPr>
      </w:pPr>
      <w:r w:rsidRPr="00A6022E">
        <w:rPr>
          <w:rFonts w:ascii="Arial" w:hAnsi="Arial" w:cs="Arial"/>
          <w:bCs/>
        </w:rPr>
        <w:t>Adres poczty elektronicznej: ............................................</w:t>
      </w:r>
      <w:r w:rsidR="009B7C9B" w:rsidRPr="00A6022E">
        <w:rPr>
          <w:rFonts w:ascii="Arial" w:hAnsi="Arial" w:cs="Arial"/>
          <w:bCs/>
        </w:rPr>
        <w:t>.....</w:t>
      </w:r>
    </w:p>
    <w:p w14:paraId="1D0EE3D0" w14:textId="481E4163" w:rsidR="00C14726" w:rsidRPr="00A6022E" w:rsidRDefault="00C14726" w:rsidP="000751DA">
      <w:pPr>
        <w:pStyle w:val="Akapitzlist"/>
        <w:spacing w:after="120" w:line="264" w:lineRule="auto"/>
        <w:ind w:left="0"/>
        <w:jc w:val="both"/>
        <w:rPr>
          <w:rFonts w:ascii="Arial" w:hAnsi="Arial" w:cs="Arial"/>
          <w:bCs/>
        </w:rPr>
      </w:pPr>
      <w:r w:rsidRPr="00A6022E">
        <w:rPr>
          <w:rFonts w:ascii="Arial" w:hAnsi="Arial" w:cs="Arial"/>
          <w:bCs/>
        </w:rPr>
        <w:t>Numer NIP: ................................................... Numer REGON: ………</w:t>
      </w:r>
      <w:r w:rsidR="00A6022E" w:rsidRPr="00A6022E">
        <w:rPr>
          <w:rFonts w:ascii="Arial" w:hAnsi="Arial" w:cs="Arial"/>
          <w:bCs/>
        </w:rPr>
        <w:t>…</w:t>
      </w:r>
      <w:r w:rsidRPr="00A6022E">
        <w:rPr>
          <w:rFonts w:ascii="Arial" w:hAnsi="Arial" w:cs="Arial"/>
          <w:bCs/>
        </w:rPr>
        <w:t>………………………</w:t>
      </w:r>
    </w:p>
    <w:p w14:paraId="4BBF4C94" w14:textId="77777777" w:rsidR="00A6022E" w:rsidRPr="00A6022E" w:rsidRDefault="00A6022E" w:rsidP="000751DA">
      <w:pPr>
        <w:pStyle w:val="Akapitzlist"/>
        <w:spacing w:after="120" w:line="264" w:lineRule="auto"/>
        <w:ind w:left="0"/>
        <w:jc w:val="both"/>
        <w:rPr>
          <w:rFonts w:ascii="Arial" w:hAnsi="Arial" w:cs="Arial"/>
          <w:bCs/>
        </w:rPr>
      </w:pPr>
    </w:p>
    <w:p w14:paraId="72D2BE08" w14:textId="73883337" w:rsidR="00806EDA" w:rsidRPr="00A6022E" w:rsidRDefault="00A6022E" w:rsidP="00866073">
      <w:pPr>
        <w:pStyle w:val="Akapitzlist"/>
        <w:spacing w:after="240" w:line="264" w:lineRule="auto"/>
        <w:ind w:left="0"/>
        <w:jc w:val="both"/>
        <w:rPr>
          <w:rFonts w:ascii="Arial" w:hAnsi="Arial" w:cs="Arial"/>
          <w:bCs/>
        </w:rPr>
      </w:pPr>
      <w:r w:rsidRPr="00A6022E">
        <w:rPr>
          <w:rFonts w:ascii="Arial" w:hAnsi="Arial" w:cs="Arial"/>
          <w:bCs/>
        </w:rPr>
        <w:t>Ja / my niżej podpisani p</w:t>
      </w:r>
      <w:r w:rsidR="005C63F9" w:rsidRPr="00A6022E">
        <w:rPr>
          <w:rFonts w:ascii="Arial" w:hAnsi="Arial" w:cs="Arial"/>
          <w:bCs/>
        </w:rPr>
        <w:t>rzystępując do udziału w postępowaniu, oferuję</w:t>
      </w:r>
      <w:r w:rsidRPr="00A6022E">
        <w:rPr>
          <w:rFonts w:ascii="Arial" w:hAnsi="Arial" w:cs="Arial"/>
          <w:bCs/>
        </w:rPr>
        <w:t xml:space="preserve"> / oferujemy </w:t>
      </w:r>
      <w:r w:rsidR="00806EDA" w:rsidRPr="00A6022E">
        <w:rPr>
          <w:rFonts w:ascii="Arial" w:hAnsi="Arial" w:cs="Arial"/>
          <w:bCs/>
        </w:rPr>
        <w:t>stawkę czynszu miesięcznego w wysokości:</w:t>
      </w:r>
    </w:p>
    <w:p w14:paraId="581A3155" w14:textId="77777777" w:rsidR="007418F5" w:rsidRDefault="00806EDA" w:rsidP="00866073">
      <w:pPr>
        <w:pStyle w:val="Akapitzlist"/>
        <w:spacing w:after="240" w:line="264" w:lineRule="auto"/>
        <w:ind w:left="0"/>
        <w:jc w:val="center"/>
        <w:rPr>
          <w:rFonts w:ascii="Arial" w:hAnsi="Arial" w:cs="Arial"/>
          <w:b/>
          <w:spacing w:val="-4"/>
          <w:lang w:eastAsia="pl-PL"/>
        </w:rPr>
      </w:pPr>
      <w:r w:rsidRPr="00A6022E">
        <w:rPr>
          <w:rFonts w:ascii="Arial" w:hAnsi="Arial" w:cs="Arial"/>
          <w:b/>
          <w:spacing w:val="-4"/>
          <w:lang w:eastAsia="pl-PL"/>
        </w:rPr>
        <w:t>………………………………. PLN netto</w:t>
      </w:r>
    </w:p>
    <w:p w14:paraId="1AF0BFAE" w14:textId="7FE35EFE" w:rsidR="00806EDA" w:rsidRPr="00A6022E" w:rsidRDefault="00806EDA" w:rsidP="00866073">
      <w:pPr>
        <w:pStyle w:val="Akapitzlist"/>
        <w:spacing w:after="240" w:line="264" w:lineRule="auto"/>
        <w:ind w:left="0"/>
        <w:jc w:val="center"/>
        <w:rPr>
          <w:rFonts w:ascii="Arial" w:hAnsi="Arial" w:cs="Arial"/>
          <w:b/>
          <w:spacing w:val="-4"/>
          <w:lang w:eastAsia="pl-PL"/>
        </w:rPr>
      </w:pPr>
      <w:r w:rsidRPr="00A6022E">
        <w:rPr>
          <w:rFonts w:ascii="Arial" w:hAnsi="Arial" w:cs="Arial"/>
          <w:b/>
          <w:spacing w:val="-4"/>
          <w:lang w:eastAsia="pl-PL"/>
        </w:rPr>
        <w:t>(słownie złotych: ……………………………………………………………………………… netto)</w:t>
      </w:r>
    </w:p>
    <w:bookmarkEnd w:id="1"/>
    <w:p w14:paraId="61BA18E8" w14:textId="42D2569D" w:rsidR="00806EDA" w:rsidRPr="00A6022E" w:rsidRDefault="008D1685" w:rsidP="000751DA">
      <w:pPr>
        <w:pStyle w:val="Akapitzlist"/>
        <w:spacing w:after="120" w:line="264" w:lineRule="auto"/>
        <w:ind w:left="0"/>
        <w:jc w:val="both"/>
        <w:rPr>
          <w:rFonts w:ascii="Arial" w:hAnsi="Arial" w:cs="Arial"/>
        </w:rPr>
      </w:pPr>
      <w:r w:rsidRPr="00A6022E">
        <w:rPr>
          <w:rFonts w:ascii="Arial" w:hAnsi="Arial" w:cs="Arial"/>
        </w:rPr>
        <w:t>Jednocześnie oświadczamy, że</w:t>
      </w:r>
      <w:r w:rsidR="00806EDA" w:rsidRPr="00A6022E">
        <w:rPr>
          <w:rFonts w:ascii="Arial" w:hAnsi="Arial" w:cs="Arial"/>
        </w:rPr>
        <w:t>:</w:t>
      </w:r>
    </w:p>
    <w:p w14:paraId="138FB5F9" w14:textId="3DC6B158" w:rsidR="00806EDA" w:rsidRPr="00A6022E" w:rsidRDefault="00806EDA" w:rsidP="002A7520">
      <w:pPr>
        <w:pStyle w:val="Akapitzlist"/>
        <w:numPr>
          <w:ilvl w:val="0"/>
          <w:numId w:val="2"/>
        </w:numPr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A6022E">
        <w:rPr>
          <w:rFonts w:ascii="Arial" w:hAnsi="Arial" w:cs="Arial"/>
        </w:rPr>
        <w:t>Posiada</w:t>
      </w:r>
      <w:r w:rsidR="005A6DAF" w:rsidRPr="00A6022E">
        <w:rPr>
          <w:rFonts w:ascii="Arial" w:hAnsi="Arial" w:cs="Arial"/>
        </w:rPr>
        <w:t>my</w:t>
      </w:r>
      <w:r w:rsidRPr="00A6022E">
        <w:rPr>
          <w:rFonts w:ascii="Arial" w:hAnsi="Arial" w:cs="Arial"/>
        </w:rPr>
        <w:t xml:space="preserve"> ………-letnie doświadczenie w zakresie oprowadzania, obsługi ruchu turystycznego podziemnych tras / obiektów</w:t>
      </w:r>
      <w:r w:rsidR="00E5266E">
        <w:rPr>
          <w:rFonts w:ascii="Arial" w:hAnsi="Arial" w:cs="Arial"/>
        </w:rPr>
        <w:t>, potwierdzone załączonym do oferty wykazem usług;</w:t>
      </w:r>
    </w:p>
    <w:p w14:paraId="25675F16" w14:textId="6D95DB75" w:rsidR="005A6DAF" w:rsidRPr="00A6022E" w:rsidRDefault="005A6DAF" w:rsidP="002A7520">
      <w:pPr>
        <w:pStyle w:val="Akapitzlist"/>
        <w:numPr>
          <w:ilvl w:val="0"/>
          <w:numId w:val="2"/>
        </w:numPr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A6022E">
        <w:rPr>
          <w:rFonts w:ascii="Arial" w:hAnsi="Arial" w:cs="Arial"/>
        </w:rPr>
        <w:t>Dysponujemy odpowiednimi osobami zdolnymi do wykonania zamówienia, tj.:</w:t>
      </w:r>
    </w:p>
    <w:p w14:paraId="2910F8FD" w14:textId="4FE594B2" w:rsidR="005A6DAF" w:rsidRPr="00A6022E" w:rsidRDefault="005A6DAF" w:rsidP="002A7520">
      <w:pPr>
        <w:pStyle w:val="Akapitzlist"/>
        <w:numPr>
          <w:ilvl w:val="0"/>
          <w:numId w:val="3"/>
        </w:numPr>
        <w:spacing w:after="120" w:line="264" w:lineRule="auto"/>
        <w:ind w:left="851" w:hanging="284"/>
        <w:jc w:val="both"/>
        <w:rPr>
          <w:rFonts w:ascii="Arial" w:hAnsi="Arial" w:cs="Arial"/>
        </w:rPr>
      </w:pPr>
      <w:r w:rsidRPr="00A6022E">
        <w:rPr>
          <w:rFonts w:ascii="Arial" w:hAnsi="Arial" w:cs="Arial"/>
        </w:rPr>
        <w:t xml:space="preserve">....... osobami posiadającymi uprawnienia Polskiego Związku Alpinizmu – PZA (instruktor taternictwa jaskiniowego, </w:t>
      </w:r>
      <w:proofErr w:type="spellStart"/>
      <w:r w:rsidRPr="00A6022E">
        <w:rPr>
          <w:rFonts w:ascii="Arial" w:hAnsi="Arial" w:cs="Arial"/>
        </w:rPr>
        <w:t>ekiper</w:t>
      </w:r>
      <w:proofErr w:type="spellEnd"/>
      <w:r w:rsidRPr="00A6022E">
        <w:rPr>
          <w:rFonts w:ascii="Arial" w:hAnsi="Arial" w:cs="Arial"/>
        </w:rPr>
        <w:t>) i minimum 5-letnie doświadczenie w działalności taternickiej i jaskiniowej,</w:t>
      </w:r>
    </w:p>
    <w:p w14:paraId="35864ABB" w14:textId="02CE3C6E" w:rsidR="005A6DAF" w:rsidRDefault="005A6DAF" w:rsidP="002A7520">
      <w:pPr>
        <w:pStyle w:val="Akapitzlist"/>
        <w:numPr>
          <w:ilvl w:val="0"/>
          <w:numId w:val="3"/>
        </w:numPr>
        <w:spacing w:after="120" w:line="264" w:lineRule="auto"/>
        <w:ind w:left="851" w:hanging="284"/>
        <w:jc w:val="both"/>
        <w:rPr>
          <w:rFonts w:ascii="Arial" w:hAnsi="Arial" w:cs="Arial"/>
        </w:rPr>
      </w:pPr>
      <w:r w:rsidRPr="00A6022E">
        <w:rPr>
          <w:rFonts w:ascii="Arial" w:hAnsi="Arial" w:cs="Arial"/>
        </w:rPr>
        <w:t xml:space="preserve">……. osobami posiadającymi zezwolenie Regionalnej Dyrekcji Ochrony Środowiska  (RDOŚ) na prowadzenie monitoringu nietoperzy w schronieniach zimowych oraz wiedzę </w:t>
      </w:r>
      <w:r w:rsidR="006F7109">
        <w:rPr>
          <w:rFonts w:ascii="Arial" w:hAnsi="Arial" w:cs="Arial"/>
        </w:rPr>
        <w:br/>
      </w:r>
      <w:r w:rsidRPr="00A6022E">
        <w:rPr>
          <w:rFonts w:ascii="Arial" w:hAnsi="Arial" w:cs="Arial"/>
        </w:rPr>
        <w:t xml:space="preserve">z zakresu </w:t>
      </w:r>
      <w:proofErr w:type="spellStart"/>
      <w:r w:rsidRPr="00A6022E">
        <w:rPr>
          <w:rFonts w:ascii="Arial" w:hAnsi="Arial" w:cs="Arial"/>
        </w:rPr>
        <w:t>chiropterologii</w:t>
      </w:r>
      <w:proofErr w:type="spellEnd"/>
      <w:r w:rsidR="00937B59">
        <w:rPr>
          <w:rFonts w:ascii="Arial" w:hAnsi="Arial" w:cs="Arial"/>
        </w:rPr>
        <w:t>,</w:t>
      </w:r>
    </w:p>
    <w:p w14:paraId="7C53699B" w14:textId="30B70788" w:rsidR="00937B59" w:rsidRPr="00A6022E" w:rsidRDefault="00937B59" w:rsidP="00937B59">
      <w:pPr>
        <w:pStyle w:val="Akapitzlist"/>
        <w:spacing w:after="120" w:line="264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potwierdzone załączonym do oferty wykazem osób.</w:t>
      </w:r>
    </w:p>
    <w:p w14:paraId="5DC3B087" w14:textId="3CF1028E" w:rsidR="002F2BF0" w:rsidRPr="00A6022E" w:rsidRDefault="00267790" w:rsidP="000751DA">
      <w:pPr>
        <w:pStyle w:val="Akapitzlist"/>
        <w:spacing w:after="120" w:line="264" w:lineRule="auto"/>
        <w:ind w:left="0"/>
        <w:jc w:val="both"/>
        <w:rPr>
          <w:rFonts w:ascii="Arial" w:hAnsi="Arial" w:cs="Arial"/>
        </w:rPr>
      </w:pPr>
      <w:r w:rsidRPr="00267790">
        <w:rPr>
          <w:rFonts w:ascii="Arial" w:hAnsi="Arial" w:cs="Arial"/>
        </w:rPr>
        <w:t>Składając ofertę potwierdza</w:t>
      </w:r>
      <w:r>
        <w:rPr>
          <w:rFonts w:ascii="Arial" w:hAnsi="Arial" w:cs="Arial"/>
        </w:rPr>
        <w:t>m / potwierdzamy,</w:t>
      </w:r>
      <w:r w:rsidRPr="00267790">
        <w:rPr>
          <w:rFonts w:ascii="Arial" w:hAnsi="Arial" w:cs="Arial"/>
        </w:rPr>
        <w:t xml:space="preserve"> że zapoznał</w:t>
      </w:r>
      <w:r>
        <w:rPr>
          <w:rFonts w:ascii="Arial" w:hAnsi="Arial" w:cs="Arial"/>
        </w:rPr>
        <w:t>em / zapoznaliśmy</w:t>
      </w:r>
      <w:r w:rsidRPr="00267790">
        <w:rPr>
          <w:rFonts w:ascii="Arial" w:hAnsi="Arial" w:cs="Arial"/>
        </w:rPr>
        <w:t xml:space="preserve"> się i zaakceptował</w:t>
      </w:r>
      <w:r>
        <w:rPr>
          <w:rFonts w:ascii="Arial" w:hAnsi="Arial" w:cs="Arial"/>
        </w:rPr>
        <w:t>em</w:t>
      </w:r>
      <w:r w:rsidRPr="002677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/zaakceptowaliśmy </w:t>
      </w:r>
      <w:r w:rsidRPr="00267790">
        <w:rPr>
          <w:rFonts w:ascii="Arial" w:hAnsi="Arial" w:cs="Arial"/>
        </w:rPr>
        <w:t>wszystkie warunki określone w ogłoszeniu, instrukcji dla uczestników przetargu, umowie i załącznikach oraz że zapoznał</w:t>
      </w:r>
      <w:r>
        <w:rPr>
          <w:rFonts w:ascii="Arial" w:hAnsi="Arial" w:cs="Arial"/>
        </w:rPr>
        <w:t>em / zapoznaliśmy</w:t>
      </w:r>
      <w:r w:rsidRPr="00267790">
        <w:rPr>
          <w:rFonts w:ascii="Arial" w:hAnsi="Arial" w:cs="Arial"/>
        </w:rPr>
        <w:t xml:space="preserve"> się ze stanem technicznym budowli </w:t>
      </w:r>
      <w:r w:rsidR="006F7109">
        <w:rPr>
          <w:rFonts w:ascii="Arial" w:hAnsi="Arial" w:cs="Arial"/>
        </w:rPr>
        <w:br/>
      </w:r>
      <w:r w:rsidRPr="00267790">
        <w:rPr>
          <w:rFonts w:ascii="Arial" w:hAnsi="Arial" w:cs="Arial"/>
        </w:rPr>
        <w:t>i przyjmuj</w:t>
      </w:r>
      <w:r>
        <w:rPr>
          <w:rFonts w:ascii="Arial" w:hAnsi="Arial" w:cs="Arial"/>
        </w:rPr>
        <w:t>ę / przyjmujemy</w:t>
      </w:r>
      <w:r w:rsidRPr="00267790">
        <w:rPr>
          <w:rFonts w:ascii="Arial" w:hAnsi="Arial" w:cs="Arial"/>
        </w:rPr>
        <w:t xml:space="preserve"> go bez zastrzeżeń</w:t>
      </w:r>
    </w:p>
    <w:p w14:paraId="12CCDEFD" w14:textId="6B29B708" w:rsidR="0083528C" w:rsidRPr="00A6022E" w:rsidRDefault="00254B80" w:rsidP="000751DA">
      <w:pPr>
        <w:pStyle w:val="Akapitzlist"/>
        <w:spacing w:after="120" w:line="264" w:lineRule="auto"/>
        <w:ind w:left="0"/>
        <w:jc w:val="both"/>
        <w:rPr>
          <w:rFonts w:ascii="Arial" w:hAnsi="Arial" w:cs="Arial"/>
        </w:rPr>
      </w:pPr>
      <w:r w:rsidRPr="00A6022E">
        <w:rPr>
          <w:rFonts w:ascii="Arial" w:hAnsi="Arial" w:cs="Arial"/>
        </w:rPr>
        <w:t>Załącznikami do niniejszej oferty są:</w:t>
      </w:r>
    </w:p>
    <w:p w14:paraId="3A5FADCF" w14:textId="33E8ACC1" w:rsidR="00254B80" w:rsidRDefault="00E5266E" w:rsidP="002A7520">
      <w:pPr>
        <w:pStyle w:val="Akapitzlist"/>
        <w:numPr>
          <w:ilvl w:val="0"/>
          <w:numId w:val="4"/>
        </w:numPr>
        <w:spacing w:after="120" w:line="264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1</w:t>
      </w:r>
      <w:r w:rsidR="00FF0022">
        <w:rPr>
          <w:rFonts w:ascii="Arial" w:hAnsi="Arial" w:cs="Arial"/>
        </w:rPr>
        <w:t xml:space="preserve"> do oferty</w:t>
      </w:r>
      <w:r>
        <w:rPr>
          <w:rFonts w:ascii="Arial" w:hAnsi="Arial" w:cs="Arial"/>
        </w:rPr>
        <w:t xml:space="preserve">: </w:t>
      </w:r>
      <w:r w:rsidR="00937B59">
        <w:rPr>
          <w:rFonts w:ascii="Arial" w:hAnsi="Arial" w:cs="Arial"/>
        </w:rPr>
        <w:t>Wykaz usług;</w:t>
      </w:r>
    </w:p>
    <w:p w14:paraId="680AD154" w14:textId="305C8DA0" w:rsidR="00937B59" w:rsidRDefault="00937B59" w:rsidP="002A7520">
      <w:pPr>
        <w:pStyle w:val="Akapitzlist"/>
        <w:numPr>
          <w:ilvl w:val="0"/>
          <w:numId w:val="4"/>
        </w:numPr>
        <w:spacing w:after="120" w:line="264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</w:t>
      </w:r>
      <w:r w:rsidR="006F7109">
        <w:rPr>
          <w:rFonts w:ascii="Arial" w:hAnsi="Arial" w:cs="Arial"/>
        </w:rPr>
        <w:t xml:space="preserve">2 </w:t>
      </w:r>
      <w:r w:rsidR="00FF0022">
        <w:rPr>
          <w:rFonts w:ascii="Arial" w:hAnsi="Arial" w:cs="Arial"/>
        </w:rPr>
        <w:t>do oferty</w:t>
      </w:r>
      <w:r>
        <w:rPr>
          <w:rFonts w:ascii="Arial" w:hAnsi="Arial" w:cs="Arial"/>
        </w:rPr>
        <w:t>: Wykaz osób</w:t>
      </w:r>
    </w:p>
    <w:p w14:paraId="400653A8" w14:textId="29469AAA" w:rsidR="004936D6" w:rsidRPr="00A6022E" w:rsidRDefault="004936D6" w:rsidP="002A7520">
      <w:pPr>
        <w:pStyle w:val="Akapitzlist"/>
        <w:numPr>
          <w:ilvl w:val="0"/>
          <w:numId w:val="4"/>
        </w:numPr>
        <w:spacing w:after="120" w:line="264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</w:t>
      </w:r>
      <w:r w:rsidR="006F7109">
        <w:rPr>
          <w:rFonts w:ascii="Arial" w:hAnsi="Arial" w:cs="Arial"/>
        </w:rPr>
        <w:t xml:space="preserve">3 </w:t>
      </w:r>
      <w:r w:rsidR="00FF0022">
        <w:rPr>
          <w:rFonts w:ascii="Arial" w:hAnsi="Arial" w:cs="Arial"/>
        </w:rPr>
        <w:t>do oferty</w:t>
      </w:r>
      <w:r>
        <w:rPr>
          <w:rFonts w:ascii="Arial" w:hAnsi="Arial" w:cs="Arial"/>
        </w:rPr>
        <w:t>: Oświadczeni</w:t>
      </w:r>
      <w:r w:rsidR="006F7109">
        <w:rPr>
          <w:rFonts w:ascii="Arial" w:hAnsi="Arial" w:cs="Arial"/>
        </w:rPr>
        <w:t>a</w:t>
      </w:r>
    </w:p>
    <w:p w14:paraId="228BFDD6" w14:textId="77777777" w:rsidR="00621C2A" w:rsidRDefault="004E7758" w:rsidP="000751DA">
      <w:pPr>
        <w:pStyle w:val="Akapitzlist"/>
        <w:spacing w:after="120" w:line="264" w:lineRule="auto"/>
        <w:ind w:left="0"/>
        <w:jc w:val="both"/>
        <w:rPr>
          <w:rFonts w:ascii="Arial" w:hAnsi="Arial" w:cs="Arial"/>
        </w:rPr>
      </w:pPr>
      <w:r w:rsidRPr="00A6022E">
        <w:rPr>
          <w:rFonts w:ascii="Arial" w:hAnsi="Arial" w:cs="Arial"/>
        </w:rPr>
        <w:tab/>
      </w:r>
      <w:r w:rsidRPr="00A6022E">
        <w:rPr>
          <w:rFonts w:ascii="Arial" w:hAnsi="Arial" w:cs="Arial"/>
        </w:rPr>
        <w:tab/>
      </w:r>
      <w:r w:rsidRPr="00A6022E">
        <w:rPr>
          <w:rFonts w:ascii="Arial" w:hAnsi="Arial" w:cs="Arial"/>
        </w:rPr>
        <w:tab/>
      </w:r>
      <w:r w:rsidRPr="00A6022E">
        <w:rPr>
          <w:rFonts w:ascii="Arial" w:hAnsi="Arial" w:cs="Arial"/>
        </w:rPr>
        <w:tab/>
      </w:r>
      <w:r w:rsidRPr="00A6022E">
        <w:rPr>
          <w:rFonts w:ascii="Arial" w:hAnsi="Arial" w:cs="Arial"/>
        </w:rPr>
        <w:tab/>
      </w:r>
      <w:r w:rsidRPr="00A6022E">
        <w:rPr>
          <w:rFonts w:ascii="Arial" w:hAnsi="Arial" w:cs="Arial"/>
        </w:rPr>
        <w:tab/>
      </w:r>
      <w:r w:rsidRPr="00A6022E">
        <w:rPr>
          <w:rFonts w:ascii="Arial" w:hAnsi="Arial" w:cs="Arial"/>
        </w:rPr>
        <w:tab/>
      </w:r>
      <w:r w:rsidRPr="00A6022E">
        <w:rPr>
          <w:rFonts w:ascii="Arial" w:hAnsi="Arial" w:cs="Arial"/>
        </w:rPr>
        <w:tab/>
      </w:r>
    </w:p>
    <w:p w14:paraId="5F238B2A" w14:textId="77777777" w:rsidR="00621C2A" w:rsidRDefault="00621C2A" w:rsidP="000751DA">
      <w:pPr>
        <w:pStyle w:val="Akapitzlist"/>
        <w:spacing w:after="120" w:line="264" w:lineRule="auto"/>
        <w:ind w:left="0"/>
        <w:jc w:val="both"/>
        <w:rPr>
          <w:rFonts w:ascii="Arial" w:hAnsi="Arial" w:cs="Arial"/>
        </w:rPr>
      </w:pPr>
    </w:p>
    <w:p w14:paraId="32313A98" w14:textId="2228A98E" w:rsidR="004E7758" w:rsidRDefault="004E7758" w:rsidP="00621C2A">
      <w:pPr>
        <w:pStyle w:val="Akapitzlist"/>
        <w:spacing w:after="120" w:line="264" w:lineRule="auto"/>
        <w:ind w:left="3545" w:firstLine="709"/>
        <w:jc w:val="both"/>
        <w:rPr>
          <w:rFonts w:ascii="Arial" w:hAnsi="Arial" w:cs="Arial"/>
        </w:rPr>
      </w:pPr>
      <w:r w:rsidRPr="00A6022E">
        <w:rPr>
          <w:rFonts w:ascii="Arial" w:hAnsi="Arial" w:cs="Arial"/>
        </w:rPr>
        <w:t>………………………………………………</w:t>
      </w:r>
      <w:r w:rsidRPr="00A6022E">
        <w:rPr>
          <w:rFonts w:ascii="Arial" w:hAnsi="Arial" w:cs="Arial"/>
        </w:rPr>
        <w:br/>
      </w:r>
      <w:r w:rsidRPr="00A6022E">
        <w:rPr>
          <w:rFonts w:ascii="Arial" w:hAnsi="Arial" w:cs="Arial"/>
          <w:i/>
        </w:rPr>
        <w:tab/>
      </w:r>
      <w:r w:rsidRPr="00A6022E">
        <w:rPr>
          <w:rFonts w:ascii="Arial" w:hAnsi="Arial" w:cs="Arial"/>
          <w:i/>
        </w:rPr>
        <w:tab/>
      </w:r>
      <w:r w:rsidR="00621C2A">
        <w:rPr>
          <w:rFonts w:ascii="Arial" w:hAnsi="Arial" w:cs="Arial"/>
          <w:i/>
        </w:rPr>
        <w:t xml:space="preserve">   </w:t>
      </w:r>
      <w:r w:rsidRPr="00A6022E">
        <w:rPr>
          <w:rFonts w:ascii="Arial" w:hAnsi="Arial" w:cs="Arial"/>
          <w:i/>
        </w:rPr>
        <w:t>(Miejscowość, data)</w:t>
      </w:r>
    </w:p>
    <w:p w14:paraId="733A1542" w14:textId="77777777" w:rsidR="00DD5529" w:rsidRDefault="00DD5529" w:rsidP="0026386F">
      <w:pPr>
        <w:spacing w:after="120" w:line="264" w:lineRule="auto"/>
        <w:rPr>
          <w:rFonts w:ascii="Arial" w:hAnsi="Arial" w:cs="Arial"/>
        </w:rPr>
        <w:sectPr w:rsidR="00DD5529" w:rsidSect="00B83E5E">
          <w:headerReference w:type="default" r:id="rId8"/>
          <w:footerReference w:type="default" r:id="rId9"/>
          <w:headerReference w:type="first" r:id="rId10"/>
          <w:pgSz w:w="11906" w:h="16838"/>
          <w:pgMar w:top="1418" w:right="1418" w:bottom="1418" w:left="1418" w:header="851" w:footer="227" w:gutter="0"/>
          <w:cols w:space="708"/>
          <w:titlePg/>
          <w:docGrid w:linePitch="600" w:charSpace="40960"/>
        </w:sectPr>
      </w:pPr>
    </w:p>
    <w:p w14:paraId="2FAD4E92" w14:textId="3FAD3795" w:rsidR="0026386F" w:rsidRDefault="0026386F" w:rsidP="0026386F">
      <w:pPr>
        <w:spacing w:after="120" w:line="264" w:lineRule="auto"/>
        <w:rPr>
          <w:rFonts w:ascii="Arial" w:hAnsi="Arial" w:cs="Arial"/>
        </w:rPr>
      </w:pPr>
    </w:p>
    <w:p w14:paraId="12AE9427" w14:textId="77777777" w:rsidR="0032461D" w:rsidRDefault="0032461D" w:rsidP="0032461D">
      <w:pPr>
        <w:spacing w:line="271" w:lineRule="auto"/>
        <w:rPr>
          <w:rFonts w:asciiTheme="minorHAnsi" w:hAnsiTheme="minorHAnsi" w:cstheme="minorHAnsi"/>
        </w:rPr>
      </w:pPr>
    </w:p>
    <w:p w14:paraId="0DB5B885" w14:textId="77777777" w:rsidR="00BB2193" w:rsidRPr="005045F8" w:rsidRDefault="00BB2193" w:rsidP="00BB2193">
      <w:pPr>
        <w:rPr>
          <w:rFonts w:ascii="Arial" w:hAnsi="Arial" w:cs="Arial"/>
        </w:rPr>
      </w:pPr>
      <w:r w:rsidRPr="005045F8">
        <w:rPr>
          <w:rFonts w:ascii="Arial" w:hAnsi="Arial" w:cs="Arial"/>
        </w:rPr>
        <w:t>Kielce, dn. ……………………….</w:t>
      </w:r>
    </w:p>
    <w:p w14:paraId="2B6D0387" w14:textId="77777777" w:rsidR="0032461D" w:rsidRPr="006F7109" w:rsidRDefault="0032461D" w:rsidP="0032461D">
      <w:pPr>
        <w:spacing w:line="271" w:lineRule="auto"/>
        <w:jc w:val="center"/>
        <w:rPr>
          <w:rFonts w:ascii="Arial" w:eastAsia="Verdana,Bold" w:hAnsi="Arial" w:cs="Arial"/>
          <w:b/>
          <w:bCs/>
          <w:sz w:val="22"/>
          <w:szCs w:val="22"/>
          <w:lang w:eastAsia="pl-PL"/>
        </w:rPr>
      </w:pPr>
    </w:p>
    <w:p w14:paraId="102D2E95" w14:textId="77777777" w:rsidR="0032461D" w:rsidRPr="006F7109" w:rsidRDefault="0032461D" w:rsidP="0032461D">
      <w:pPr>
        <w:spacing w:line="271" w:lineRule="auto"/>
        <w:jc w:val="center"/>
        <w:rPr>
          <w:rFonts w:ascii="Arial" w:hAnsi="Arial" w:cs="Arial"/>
          <w:sz w:val="22"/>
          <w:szCs w:val="22"/>
        </w:rPr>
      </w:pPr>
      <w:r w:rsidRPr="006F7109">
        <w:rPr>
          <w:rFonts w:ascii="Arial" w:eastAsia="Verdana,Bold" w:hAnsi="Arial" w:cs="Arial"/>
          <w:b/>
          <w:bCs/>
          <w:sz w:val="22"/>
          <w:szCs w:val="22"/>
          <w:lang w:eastAsia="pl-PL"/>
        </w:rPr>
        <w:t>Wykaz usług</w:t>
      </w:r>
    </w:p>
    <w:p w14:paraId="3060CA1E" w14:textId="77777777" w:rsidR="0032461D" w:rsidRPr="006F7109" w:rsidRDefault="0032461D" w:rsidP="0032461D">
      <w:pPr>
        <w:spacing w:line="271" w:lineRule="auto"/>
        <w:rPr>
          <w:rFonts w:ascii="Arial" w:hAnsi="Arial" w:cs="Arial"/>
          <w:i/>
          <w:sz w:val="22"/>
          <w:szCs w:val="22"/>
        </w:rPr>
      </w:pPr>
    </w:p>
    <w:p w14:paraId="0C36BF63" w14:textId="32041AFC" w:rsidR="0032461D" w:rsidRPr="006F7109" w:rsidRDefault="0032461D" w:rsidP="0032461D">
      <w:pPr>
        <w:jc w:val="both"/>
        <w:rPr>
          <w:rFonts w:ascii="Arial" w:hAnsi="Arial" w:cs="Arial"/>
        </w:rPr>
      </w:pPr>
      <w:r w:rsidRPr="006F7109">
        <w:rPr>
          <w:rFonts w:ascii="Arial" w:hAnsi="Arial" w:cs="Arial"/>
        </w:rPr>
        <w:t xml:space="preserve">Składając ofertę na dzierżawę Podziemnej Trasy Turystycznej </w:t>
      </w:r>
      <w:r w:rsidR="00D84A63" w:rsidRPr="006F7109">
        <w:rPr>
          <w:rFonts w:ascii="Arial" w:hAnsi="Arial" w:cs="Arial"/>
        </w:rPr>
        <w:t xml:space="preserve">na </w:t>
      </w:r>
      <w:r w:rsidRPr="006F7109">
        <w:rPr>
          <w:rFonts w:ascii="Arial" w:hAnsi="Arial" w:cs="Arial"/>
        </w:rPr>
        <w:t>Kadzieln</w:t>
      </w:r>
      <w:r w:rsidR="00D84A63" w:rsidRPr="006F7109">
        <w:rPr>
          <w:rFonts w:ascii="Arial" w:hAnsi="Arial" w:cs="Arial"/>
        </w:rPr>
        <w:t>i</w:t>
      </w:r>
      <w:r w:rsidRPr="006F7109">
        <w:rPr>
          <w:rFonts w:ascii="Arial" w:hAnsi="Arial" w:cs="Arial"/>
        </w:rPr>
        <w:t xml:space="preserve"> przedkładamy wykaz wykonanych usług w zakresie niezbędnym do oceny spełniania opisanego przez Zamawiającego warunku dotyczącego posiadania do</w:t>
      </w:r>
      <w:r w:rsidRPr="006F7109">
        <w:rPr>
          <w:rFonts w:ascii="Arial" w:eastAsia="TimesNewRoman" w:hAnsi="Arial" w:cs="Arial"/>
        </w:rPr>
        <w:t>ś</w:t>
      </w:r>
      <w:r w:rsidRPr="006F7109">
        <w:rPr>
          <w:rFonts w:ascii="Arial" w:hAnsi="Arial" w:cs="Arial"/>
        </w:rPr>
        <w:t xml:space="preserve">wiadczenia w zakresie realizacji przedmiotu zamówienia (por. Instrukcja dla uczestników przetargu, pkt. </w:t>
      </w:r>
      <w:r w:rsidR="006F7109">
        <w:rPr>
          <w:rFonts w:ascii="Arial" w:hAnsi="Arial" w:cs="Arial"/>
        </w:rPr>
        <w:t>4 – Warunki udziału w postępowaniu ppkt.2 – posiadanie doświadczenia</w:t>
      </w:r>
      <w:r w:rsidRPr="006F7109">
        <w:rPr>
          <w:rFonts w:ascii="Arial" w:hAnsi="Arial" w:cs="Arial"/>
        </w:rPr>
        <w:t>)</w:t>
      </w:r>
      <w:r w:rsidRPr="006F7109">
        <w:rPr>
          <w:rFonts w:ascii="Arial" w:hAnsi="Arial" w:cs="Arial"/>
          <w:sz w:val="22"/>
          <w:szCs w:val="22"/>
        </w:rPr>
        <w:t>:</w:t>
      </w:r>
    </w:p>
    <w:p w14:paraId="2B58EE51" w14:textId="77777777" w:rsidR="0032461D" w:rsidRPr="006F7109" w:rsidRDefault="0032461D" w:rsidP="0032461D">
      <w:pPr>
        <w:rPr>
          <w:rFonts w:ascii="Arial" w:hAnsi="Arial" w:cs="Arial"/>
        </w:rPr>
      </w:pPr>
    </w:p>
    <w:tbl>
      <w:tblPr>
        <w:tblW w:w="13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749"/>
        <w:gridCol w:w="3545"/>
        <w:gridCol w:w="1558"/>
        <w:gridCol w:w="4411"/>
      </w:tblGrid>
      <w:tr w:rsidR="0032461D" w:rsidRPr="006F7109" w14:paraId="0F59B325" w14:textId="77777777" w:rsidTr="00665DFF">
        <w:trPr>
          <w:trHeight w:val="387"/>
          <w:jc w:val="center"/>
        </w:trPr>
        <w:tc>
          <w:tcPr>
            <w:tcW w:w="546" w:type="dxa"/>
            <w:vAlign w:val="center"/>
          </w:tcPr>
          <w:p w14:paraId="0DBB597E" w14:textId="77777777" w:rsidR="0032461D" w:rsidRPr="006F7109" w:rsidRDefault="0032461D" w:rsidP="00665DFF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7109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69" w:type="dxa"/>
            <w:vAlign w:val="center"/>
          </w:tcPr>
          <w:p w14:paraId="6764F5DC" w14:textId="77777777" w:rsidR="0032461D" w:rsidRPr="006F7109" w:rsidRDefault="0032461D" w:rsidP="00665D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7109">
              <w:rPr>
                <w:rFonts w:ascii="Arial" w:hAnsi="Arial" w:cs="Arial"/>
                <w:b/>
                <w:sz w:val="22"/>
                <w:szCs w:val="22"/>
              </w:rPr>
              <w:t>Odbiorca usługi</w:t>
            </w:r>
            <w:r w:rsidRPr="006F7109">
              <w:rPr>
                <w:rFonts w:ascii="Arial" w:hAnsi="Arial" w:cs="Arial"/>
                <w:b/>
                <w:sz w:val="22"/>
                <w:szCs w:val="22"/>
              </w:rPr>
              <w:br/>
              <w:t>(nazwa i adres)</w:t>
            </w:r>
          </w:p>
        </w:tc>
        <w:tc>
          <w:tcPr>
            <w:tcW w:w="3558" w:type="dxa"/>
          </w:tcPr>
          <w:p w14:paraId="2738F6E1" w14:textId="77777777" w:rsidR="0032461D" w:rsidRPr="006F7109" w:rsidRDefault="0032461D" w:rsidP="00665DFF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7109">
              <w:rPr>
                <w:rFonts w:ascii="Arial" w:hAnsi="Arial" w:cs="Arial"/>
                <w:b/>
                <w:sz w:val="22"/>
                <w:szCs w:val="22"/>
              </w:rPr>
              <w:t>Nazwa i lokalizacja obsługiwanego obiektu</w:t>
            </w:r>
          </w:p>
        </w:tc>
        <w:tc>
          <w:tcPr>
            <w:tcW w:w="1560" w:type="dxa"/>
            <w:vAlign w:val="center"/>
          </w:tcPr>
          <w:p w14:paraId="4F63D62D" w14:textId="77777777" w:rsidR="0032461D" w:rsidRPr="006F7109" w:rsidRDefault="0032461D" w:rsidP="00665DFF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7109">
              <w:rPr>
                <w:rFonts w:ascii="Arial" w:hAnsi="Arial" w:cs="Arial"/>
                <w:b/>
                <w:sz w:val="22"/>
                <w:szCs w:val="22"/>
              </w:rPr>
              <w:t>Data lub okres wykonania</w:t>
            </w:r>
          </w:p>
        </w:tc>
        <w:tc>
          <w:tcPr>
            <w:tcW w:w="4438" w:type="dxa"/>
            <w:vAlign w:val="center"/>
          </w:tcPr>
          <w:p w14:paraId="441C5E47" w14:textId="77777777" w:rsidR="0032461D" w:rsidRPr="006F7109" w:rsidRDefault="0032461D" w:rsidP="00665DFF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7109">
              <w:rPr>
                <w:rFonts w:ascii="Arial" w:hAnsi="Arial" w:cs="Arial"/>
                <w:b/>
                <w:sz w:val="22"/>
                <w:szCs w:val="22"/>
              </w:rPr>
              <w:t>Krótki opis usługi</w:t>
            </w:r>
          </w:p>
        </w:tc>
      </w:tr>
      <w:tr w:rsidR="0032461D" w:rsidRPr="006F7109" w14:paraId="0FBF6CEF" w14:textId="77777777" w:rsidTr="00665DFF">
        <w:trPr>
          <w:trHeight w:val="387"/>
          <w:jc w:val="center"/>
        </w:trPr>
        <w:tc>
          <w:tcPr>
            <w:tcW w:w="546" w:type="dxa"/>
            <w:vAlign w:val="center"/>
          </w:tcPr>
          <w:p w14:paraId="7F3A54C0" w14:textId="77777777" w:rsidR="0032461D" w:rsidRPr="006F7109" w:rsidRDefault="0032461D" w:rsidP="00665DF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710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769" w:type="dxa"/>
          </w:tcPr>
          <w:p w14:paraId="7BD2406F" w14:textId="77777777" w:rsidR="0032461D" w:rsidRPr="006F7109" w:rsidRDefault="0032461D" w:rsidP="00665D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8" w:type="dxa"/>
          </w:tcPr>
          <w:p w14:paraId="4BFED7BD" w14:textId="77777777" w:rsidR="0032461D" w:rsidRPr="006F7109" w:rsidRDefault="0032461D" w:rsidP="00665DFF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AA7396B" w14:textId="77777777" w:rsidR="0032461D" w:rsidRPr="006F7109" w:rsidRDefault="0032461D" w:rsidP="00665DFF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8" w:type="dxa"/>
          </w:tcPr>
          <w:p w14:paraId="4C52637C" w14:textId="77777777" w:rsidR="0032461D" w:rsidRPr="006F7109" w:rsidRDefault="0032461D" w:rsidP="00665DF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461D" w:rsidRPr="006F7109" w14:paraId="1966D92E" w14:textId="77777777" w:rsidTr="00665DFF">
        <w:trPr>
          <w:trHeight w:val="417"/>
          <w:jc w:val="center"/>
        </w:trPr>
        <w:tc>
          <w:tcPr>
            <w:tcW w:w="546" w:type="dxa"/>
            <w:vAlign w:val="center"/>
          </w:tcPr>
          <w:p w14:paraId="3DC2BAFB" w14:textId="77777777" w:rsidR="0032461D" w:rsidRPr="006F7109" w:rsidRDefault="0032461D" w:rsidP="00665DF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710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769" w:type="dxa"/>
          </w:tcPr>
          <w:p w14:paraId="728C04D3" w14:textId="77777777" w:rsidR="0032461D" w:rsidRPr="006F7109" w:rsidRDefault="0032461D" w:rsidP="00665DFF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8" w:type="dxa"/>
          </w:tcPr>
          <w:p w14:paraId="00A20419" w14:textId="77777777" w:rsidR="0032461D" w:rsidRPr="006F7109" w:rsidRDefault="0032461D" w:rsidP="00665DFF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283E6DB" w14:textId="77777777" w:rsidR="0032461D" w:rsidRPr="006F7109" w:rsidRDefault="0032461D" w:rsidP="00665DFF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8" w:type="dxa"/>
          </w:tcPr>
          <w:p w14:paraId="793C4D1A" w14:textId="77777777" w:rsidR="0032461D" w:rsidRPr="006F7109" w:rsidRDefault="0032461D" w:rsidP="00665DF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461D" w:rsidRPr="006F7109" w14:paraId="27E560FF" w14:textId="77777777" w:rsidTr="00665DFF">
        <w:trPr>
          <w:trHeight w:val="417"/>
          <w:jc w:val="center"/>
        </w:trPr>
        <w:tc>
          <w:tcPr>
            <w:tcW w:w="546" w:type="dxa"/>
            <w:vAlign w:val="center"/>
          </w:tcPr>
          <w:p w14:paraId="19A68192" w14:textId="77777777" w:rsidR="0032461D" w:rsidRPr="006F7109" w:rsidRDefault="0032461D" w:rsidP="00665DF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710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769" w:type="dxa"/>
          </w:tcPr>
          <w:p w14:paraId="23C578EF" w14:textId="77777777" w:rsidR="0032461D" w:rsidRPr="006F7109" w:rsidRDefault="0032461D" w:rsidP="00665DFF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8" w:type="dxa"/>
          </w:tcPr>
          <w:p w14:paraId="69BD39D2" w14:textId="77777777" w:rsidR="0032461D" w:rsidRPr="006F7109" w:rsidRDefault="0032461D" w:rsidP="00665DFF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B6014B1" w14:textId="77777777" w:rsidR="0032461D" w:rsidRPr="006F7109" w:rsidRDefault="0032461D" w:rsidP="00665DFF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8" w:type="dxa"/>
          </w:tcPr>
          <w:p w14:paraId="50069740" w14:textId="77777777" w:rsidR="0032461D" w:rsidRPr="006F7109" w:rsidRDefault="0032461D" w:rsidP="00665DF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461D" w:rsidRPr="006F7109" w14:paraId="5E9A9195" w14:textId="77777777" w:rsidTr="00665DFF">
        <w:trPr>
          <w:trHeight w:val="417"/>
          <w:jc w:val="center"/>
        </w:trPr>
        <w:tc>
          <w:tcPr>
            <w:tcW w:w="546" w:type="dxa"/>
            <w:vAlign w:val="center"/>
          </w:tcPr>
          <w:p w14:paraId="25C6DBF3" w14:textId="77777777" w:rsidR="0032461D" w:rsidRPr="006F7109" w:rsidRDefault="0032461D" w:rsidP="00665DF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710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769" w:type="dxa"/>
          </w:tcPr>
          <w:p w14:paraId="58F0AD6D" w14:textId="77777777" w:rsidR="0032461D" w:rsidRPr="006F7109" w:rsidRDefault="0032461D" w:rsidP="00665DFF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8" w:type="dxa"/>
          </w:tcPr>
          <w:p w14:paraId="243A18A0" w14:textId="77777777" w:rsidR="0032461D" w:rsidRPr="006F7109" w:rsidRDefault="0032461D" w:rsidP="00665DFF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3CF666C" w14:textId="77777777" w:rsidR="0032461D" w:rsidRPr="006F7109" w:rsidRDefault="0032461D" w:rsidP="00665DFF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8" w:type="dxa"/>
          </w:tcPr>
          <w:p w14:paraId="26993532" w14:textId="77777777" w:rsidR="0032461D" w:rsidRPr="006F7109" w:rsidRDefault="0032461D" w:rsidP="00665DF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461D" w:rsidRPr="006F7109" w14:paraId="3C541A75" w14:textId="77777777" w:rsidTr="00665DFF">
        <w:trPr>
          <w:trHeight w:val="417"/>
          <w:jc w:val="center"/>
        </w:trPr>
        <w:tc>
          <w:tcPr>
            <w:tcW w:w="546" w:type="dxa"/>
            <w:vAlign w:val="center"/>
          </w:tcPr>
          <w:p w14:paraId="6ACFF9D6" w14:textId="77777777" w:rsidR="0032461D" w:rsidRPr="006F7109" w:rsidRDefault="0032461D" w:rsidP="00665DF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710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769" w:type="dxa"/>
          </w:tcPr>
          <w:p w14:paraId="47B0787C" w14:textId="77777777" w:rsidR="0032461D" w:rsidRPr="006F7109" w:rsidRDefault="0032461D" w:rsidP="00665DFF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8" w:type="dxa"/>
          </w:tcPr>
          <w:p w14:paraId="580AFCB2" w14:textId="77777777" w:rsidR="0032461D" w:rsidRPr="006F7109" w:rsidRDefault="0032461D" w:rsidP="00665DFF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88D15BA" w14:textId="77777777" w:rsidR="0032461D" w:rsidRPr="006F7109" w:rsidRDefault="0032461D" w:rsidP="00665DFF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8" w:type="dxa"/>
          </w:tcPr>
          <w:p w14:paraId="17874AFA" w14:textId="77777777" w:rsidR="0032461D" w:rsidRPr="006F7109" w:rsidRDefault="0032461D" w:rsidP="00665DF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461D" w:rsidRPr="006F7109" w14:paraId="13E92222" w14:textId="77777777" w:rsidTr="00665DFF">
        <w:trPr>
          <w:trHeight w:val="417"/>
          <w:jc w:val="center"/>
        </w:trPr>
        <w:tc>
          <w:tcPr>
            <w:tcW w:w="546" w:type="dxa"/>
            <w:vAlign w:val="center"/>
          </w:tcPr>
          <w:p w14:paraId="0187D8D8" w14:textId="77777777" w:rsidR="0032461D" w:rsidRPr="006F7109" w:rsidRDefault="0032461D" w:rsidP="00665DF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7109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3769" w:type="dxa"/>
          </w:tcPr>
          <w:p w14:paraId="53967DE1" w14:textId="77777777" w:rsidR="0032461D" w:rsidRPr="006F7109" w:rsidRDefault="0032461D" w:rsidP="00665DFF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8" w:type="dxa"/>
          </w:tcPr>
          <w:p w14:paraId="4F680F68" w14:textId="77777777" w:rsidR="0032461D" w:rsidRPr="006F7109" w:rsidRDefault="0032461D" w:rsidP="00665DFF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623F8F2" w14:textId="77777777" w:rsidR="0032461D" w:rsidRPr="006F7109" w:rsidRDefault="0032461D" w:rsidP="00665DFF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8" w:type="dxa"/>
          </w:tcPr>
          <w:p w14:paraId="0D1258E6" w14:textId="77777777" w:rsidR="0032461D" w:rsidRPr="006F7109" w:rsidRDefault="0032461D" w:rsidP="00665DF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CF3D21" w14:textId="77777777" w:rsidR="0032461D" w:rsidRPr="006F7109" w:rsidRDefault="0032461D" w:rsidP="0032461D">
      <w:pPr>
        <w:spacing w:line="271" w:lineRule="auto"/>
        <w:rPr>
          <w:rFonts w:ascii="Arial" w:hAnsi="Arial" w:cs="Arial"/>
          <w:sz w:val="22"/>
          <w:szCs w:val="22"/>
        </w:rPr>
      </w:pPr>
    </w:p>
    <w:p w14:paraId="3668FF78" w14:textId="77777777" w:rsidR="0032461D" w:rsidRPr="006F7109" w:rsidRDefault="0032461D" w:rsidP="0032461D">
      <w:pPr>
        <w:spacing w:line="271" w:lineRule="auto"/>
        <w:rPr>
          <w:rFonts w:ascii="Arial" w:hAnsi="Arial" w:cs="Arial"/>
          <w:sz w:val="18"/>
          <w:szCs w:val="18"/>
        </w:rPr>
      </w:pPr>
      <w:r w:rsidRPr="006F7109">
        <w:rPr>
          <w:rFonts w:ascii="Arial" w:hAnsi="Arial" w:cs="Arial"/>
          <w:sz w:val="18"/>
          <w:szCs w:val="18"/>
        </w:rPr>
        <w:t>UWAGA:</w:t>
      </w:r>
    </w:p>
    <w:p w14:paraId="751D6865" w14:textId="77777777" w:rsidR="0032461D" w:rsidRPr="006F7109" w:rsidRDefault="0032461D" w:rsidP="0032461D">
      <w:pPr>
        <w:spacing w:line="271" w:lineRule="auto"/>
        <w:jc w:val="both"/>
        <w:rPr>
          <w:rFonts w:ascii="Arial" w:hAnsi="Arial" w:cs="Arial"/>
          <w:sz w:val="18"/>
          <w:szCs w:val="18"/>
        </w:rPr>
      </w:pPr>
      <w:r w:rsidRPr="006F7109">
        <w:rPr>
          <w:rFonts w:ascii="Arial" w:hAnsi="Arial" w:cs="Arial"/>
          <w:sz w:val="18"/>
          <w:szCs w:val="18"/>
        </w:rPr>
        <w:t>Proszę załączyć dowody określające, czy te roboty zostały wykonane należycie. Dowodami, o których mowa, są referencje bądź inne dokumenty sporządzone przez podmiot, na rzecz którego roboty zostały wykonane, a jeżeli wykonawca z przyczyn niezależnych od niego nie jest w stanie uzyskać tych dokumentów - inne odpowiednie dokumenty.</w:t>
      </w:r>
    </w:p>
    <w:p w14:paraId="043AE7AD" w14:textId="77777777" w:rsidR="0032461D" w:rsidRPr="006F7109" w:rsidRDefault="0032461D" w:rsidP="0032461D">
      <w:pPr>
        <w:jc w:val="both"/>
        <w:rPr>
          <w:rFonts w:ascii="Arial" w:hAnsi="Arial" w:cs="Arial"/>
        </w:rPr>
      </w:pPr>
    </w:p>
    <w:p w14:paraId="62D68A6C" w14:textId="77777777" w:rsidR="0032461D" w:rsidRPr="006F7109" w:rsidRDefault="0032461D" w:rsidP="0032461D">
      <w:pPr>
        <w:jc w:val="both"/>
        <w:rPr>
          <w:rFonts w:ascii="Arial" w:hAnsi="Arial" w:cs="Arial"/>
        </w:rPr>
      </w:pPr>
    </w:p>
    <w:p w14:paraId="5B894260" w14:textId="77777777" w:rsidR="0032461D" w:rsidRPr="006F7109" w:rsidRDefault="0032461D" w:rsidP="0032461D">
      <w:pPr>
        <w:jc w:val="both"/>
        <w:rPr>
          <w:rFonts w:ascii="Arial" w:hAnsi="Arial" w:cs="Arial"/>
        </w:rPr>
      </w:pPr>
      <w:r w:rsidRPr="006F7109">
        <w:rPr>
          <w:rFonts w:ascii="Arial" w:hAnsi="Arial" w:cs="Arial"/>
        </w:rPr>
        <w:tab/>
      </w:r>
    </w:p>
    <w:p w14:paraId="3BC4415B" w14:textId="77777777" w:rsidR="0032461D" w:rsidRPr="006F7109" w:rsidRDefault="0032461D" w:rsidP="0032461D">
      <w:pPr>
        <w:jc w:val="both"/>
        <w:rPr>
          <w:rFonts w:ascii="Arial" w:hAnsi="Arial" w:cs="Arial"/>
        </w:rPr>
      </w:pPr>
    </w:p>
    <w:p w14:paraId="730C09C9" w14:textId="16DBDC3A" w:rsidR="0032461D" w:rsidRPr="006F7109" w:rsidRDefault="0032461D" w:rsidP="0032461D">
      <w:pPr>
        <w:jc w:val="both"/>
        <w:rPr>
          <w:rFonts w:ascii="Arial" w:hAnsi="Arial" w:cs="Arial"/>
        </w:rPr>
      </w:pPr>
      <w:r w:rsidRPr="006F7109">
        <w:rPr>
          <w:rFonts w:ascii="Arial" w:hAnsi="Arial" w:cs="Arial"/>
        </w:rPr>
        <w:tab/>
      </w:r>
      <w:r w:rsidRPr="006F7109">
        <w:rPr>
          <w:rFonts w:ascii="Arial" w:hAnsi="Arial" w:cs="Arial"/>
        </w:rPr>
        <w:tab/>
      </w:r>
      <w:r w:rsidRPr="006F7109">
        <w:rPr>
          <w:rFonts w:ascii="Arial" w:hAnsi="Arial" w:cs="Arial"/>
        </w:rPr>
        <w:tab/>
      </w:r>
      <w:r w:rsidRPr="006F7109">
        <w:rPr>
          <w:rFonts w:ascii="Arial" w:hAnsi="Arial" w:cs="Arial"/>
        </w:rPr>
        <w:tab/>
      </w:r>
      <w:r w:rsidRPr="006F7109">
        <w:rPr>
          <w:rFonts w:ascii="Arial" w:hAnsi="Arial" w:cs="Arial"/>
        </w:rPr>
        <w:tab/>
      </w:r>
      <w:r w:rsidRPr="006F7109">
        <w:rPr>
          <w:rFonts w:ascii="Arial" w:hAnsi="Arial" w:cs="Arial"/>
        </w:rPr>
        <w:tab/>
      </w:r>
      <w:r w:rsidRPr="006F7109">
        <w:rPr>
          <w:rFonts w:ascii="Arial" w:hAnsi="Arial" w:cs="Arial"/>
        </w:rPr>
        <w:tab/>
      </w:r>
      <w:r w:rsidRPr="006F7109">
        <w:rPr>
          <w:rFonts w:ascii="Arial" w:hAnsi="Arial" w:cs="Arial"/>
        </w:rPr>
        <w:tab/>
      </w:r>
      <w:r w:rsidRPr="006F7109">
        <w:rPr>
          <w:rFonts w:ascii="Arial" w:hAnsi="Arial" w:cs="Arial"/>
        </w:rPr>
        <w:tab/>
      </w:r>
      <w:r w:rsidRPr="006F7109">
        <w:rPr>
          <w:rFonts w:ascii="Arial" w:hAnsi="Arial" w:cs="Arial"/>
        </w:rPr>
        <w:tab/>
      </w:r>
      <w:r w:rsidRPr="006F7109">
        <w:rPr>
          <w:rFonts w:ascii="Arial" w:hAnsi="Arial" w:cs="Arial"/>
        </w:rPr>
        <w:tab/>
      </w:r>
      <w:r w:rsidRPr="006F7109">
        <w:rPr>
          <w:rFonts w:ascii="Arial" w:hAnsi="Arial" w:cs="Arial"/>
        </w:rPr>
        <w:tab/>
        <w:t>……………………………………………………………</w:t>
      </w:r>
    </w:p>
    <w:p w14:paraId="5DC56008" w14:textId="30641B1C" w:rsidR="007A4528" w:rsidRPr="006F7109" w:rsidRDefault="0032461D" w:rsidP="006F7109">
      <w:pPr>
        <w:ind w:left="9217" w:firstLine="709"/>
        <w:rPr>
          <w:rFonts w:ascii="Arial" w:hAnsi="Arial" w:cs="Arial"/>
          <w:sz w:val="18"/>
        </w:rPr>
        <w:sectPr w:rsidR="007A4528" w:rsidRPr="006F7109" w:rsidSect="00DD5529">
          <w:headerReference w:type="first" r:id="rId11"/>
          <w:pgSz w:w="16838" w:h="11906" w:orient="landscape"/>
          <w:pgMar w:top="1418" w:right="1418" w:bottom="1418" w:left="1418" w:header="851" w:footer="227" w:gutter="0"/>
          <w:cols w:space="708"/>
          <w:titlePg/>
          <w:docGrid w:linePitch="600" w:charSpace="40960"/>
        </w:sectPr>
      </w:pPr>
      <w:r w:rsidRPr="006F7109">
        <w:rPr>
          <w:rFonts w:ascii="Arial" w:hAnsi="Arial" w:cs="Arial"/>
          <w:sz w:val="18"/>
        </w:rPr>
        <w:t>(Pieczęć i podpis Oferenta)</w:t>
      </w:r>
    </w:p>
    <w:p w14:paraId="7CE14D2F" w14:textId="77777777" w:rsidR="007A4528" w:rsidRPr="007C0766" w:rsidRDefault="007A4528" w:rsidP="007A4528">
      <w:pPr>
        <w:rPr>
          <w:rFonts w:asciiTheme="minorHAnsi" w:hAnsiTheme="minorHAnsi" w:cstheme="minorHAnsi"/>
        </w:rPr>
      </w:pPr>
    </w:p>
    <w:p w14:paraId="76AE09AA" w14:textId="77777777" w:rsidR="00BB2193" w:rsidRPr="005045F8" w:rsidRDefault="00BB2193" w:rsidP="00BB2193">
      <w:pPr>
        <w:rPr>
          <w:rFonts w:ascii="Arial" w:hAnsi="Arial" w:cs="Arial"/>
        </w:rPr>
      </w:pPr>
      <w:r w:rsidRPr="005045F8">
        <w:rPr>
          <w:rFonts w:ascii="Arial" w:hAnsi="Arial" w:cs="Arial"/>
        </w:rPr>
        <w:t>Kielce, dn. ……………………….</w:t>
      </w:r>
    </w:p>
    <w:p w14:paraId="272FE207" w14:textId="77777777" w:rsidR="007A4528" w:rsidRPr="006F7109" w:rsidRDefault="007A4528" w:rsidP="007A4528">
      <w:pPr>
        <w:rPr>
          <w:rFonts w:ascii="Arial" w:eastAsia="Verdana,Bold" w:hAnsi="Arial" w:cs="Arial"/>
          <w:b/>
          <w:bCs/>
          <w:sz w:val="22"/>
          <w:szCs w:val="22"/>
          <w:lang w:eastAsia="pl-PL"/>
        </w:rPr>
      </w:pPr>
    </w:p>
    <w:p w14:paraId="72FEDD03" w14:textId="77777777" w:rsidR="007A4528" w:rsidRPr="006F7109" w:rsidRDefault="007A4528" w:rsidP="007A4528">
      <w:pPr>
        <w:jc w:val="center"/>
        <w:rPr>
          <w:rFonts w:ascii="Arial" w:hAnsi="Arial" w:cs="Arial"/>
          <w:sz w:val="22"/>
          <w:szCs w:val="22"/>
        </w:rPr>
      </w:pPr>
      <w:r w:rsidRPr="006F7109">
        <w:rPr>
          <w:rFonts w:ascii="Arial" w:eastAsia="Verdana,Bold" w:hAnsi="Arial" w:cs="Arial"/>
          <w:b/>
          <w:bCs/>
          <w:sz w:val="22"/>
          <w:szCs w:val="22"/>
          <w:lang w:eastAsia="pl-PL"/>
        </w:rPr>
        <w:t>Wykaz osób</w:t>
      </w:r>
    </w:p>
    <w:p w14:paraId="3671BE51" w14:textId="77777777" w:rsidR="007A4528" w:rsidRPr="006F7109" w:rsidRDefault="007A4528" w:rsidP="007A4528">
      <w:pPr>
        <w:rPr>
          <w:rFonts w:ascii="Arial" w:hAnsi="Arial" w:cs="Arial"/>
          <w:i/>
          <w:sz w:val="22"/>
          <w:szCs w:val="22"/>
        </w:rPr>
      </w:pPr>
    </w:p>
    <w:p w14:paraId="449EF793" w14:textId="0B70D5FF" w:rsidR="007A4528" w:rsidRPr="006F7109" w:rsidRDefault="007A4528" w:rsidP="00A2454B">
      <w:pPr>
        <w:jc w:val="both"/>
        <w:rPr>
          <w:rFonts w:ascii="Arial" w:hAnsi="Arial" w:cs="Arial"/>
        </w:rPr>
      </w:pPr>
      <w:r w:rsidRPr="006F7109">
        <w:rPr>
          <w:rFonts w:ascii="Arial" w:hAnsi="Arial" w:cs="Arial"/>
        </w:rPr>
        <w:t xml:space="preserve">Składając ofertę na dzierżawę Podziemnej Trasy Turystycznej w jaskiniach </w:t>
      </w:r>
      <w:r w:rsidR="000D225E" w:rsidRPr="006F7109">
        <w:rPr>
          <w:rFonts w:ascii="Arial" w:hAnsi="Arial" w:cs="Arial"/>
        </w:rPr>
        <w:t xml:space="preserve">na </w:t>
      </w:r>
      <w:r w:rsidRPr="006F7109">
        <w:rPr>
          <w:rFonts w:ascii="Arial" w:hAnsi="Arial" w:cs="Arial"/>
        </w:rPr>
        <w:t>Kadzielni przedkładamy wykaz osób, którymi  Wykonawca dysponuje do realizacji zamówienia w zakresie niezbędnym do oceny spełniania opisanego przez Zamawiającego warunku dotyczącego posiadania do</w:t>
      </w:r>
      <w:r w:rsidRPr="006F7109">
        <w:rPr>
          <w:rFonts w:ascii="Arial" w:eastAsia="TimesNewRoman" w:hAnsi="Arial" w:cs="Arial"/>
        </w:rPr>
        <w:t>ś</w:t>
      </w:r>
      <w:r w:rsidRPr="006F7109">
        <w:rPr>
          <w:rFonts w:ascii="Arial" w:hAnsi="Arial" w:cs="Arial"/>
        </w:rPr>
        <w:t xml:space="preserve">wiadczenia </w:t>
      </w:r>
      <w:r w:rsidR="006F7109">
        <w:rPr>
          <w:rFonts w:ascii="Arial" w:hAnsi="Arial" w:cs="Arial"/>
        </w:rPr>
        <w:br/>
      </w:r>
      <w:r w:rsidRPr="006F7109">
        <w:rPr>
          <w:rFonts w:ascii="Arial" w:hAnsi="Arial" w:cs="Arial"/>
        </w:rPr>
        <w:t>w zakresie realizacji przedmiotu zamówienia (Por. Instrukcja dla uczestników przetargu, pkt. 1c)</w:t>
      </w:r>
      <w:r w:rsidRPr="006F7109">
        <w:rPr>
          <w:rFonts w:ascii="Arial" w:hAnsi="Arial" w:cs="Arial"/>
          <w:sz w:val="22"/>
          <w:szCs w:val="22"/>
        </w:rPr>
        <w:t>:</w:t>
      </w:r>
    </w:p>
    <w:p w14:paraId="218CAD8D" w14:textId="77777777" w:rsidR="007A4528" w:rsidRPr="006F7109" w:rsidRDefault="007A4528" w:rsidP="007A4528">
      <w:pPr>
        <w:rPr>
          <w:rFonts w:ascii="Arial" w:hAnsi="Arial" w:cs="Arial"/>
        </w:rPr>
      </w:pPr>
    </w:p>
    <w:p w14:paraId="2CEACA53" w14:textId="77777777" w:rsidR="007A4528" w:rsidRPr="006F7109" w:rsidRDefault="007A4528" w:rsidP="007A4528">
      <w:pPr>
        <w:rPr>
          <w:rFonts w:ascii="Arial" w:hAnsi="Arial" w:cs="Arial"/>
        </w:rPr>
      </w:pPr>
    </w:p>
    <w:tbl>
      <w:tblPr>
        <w:tblW w:w="14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2600"/>
        <w:gridCol w:w="7500"/>
        <w:gridCol w:w="3522"/>
      </w:tblGrid>
      <w:tr w:rsidR="007A4528" w:rsidRPr="006F7109" w14:paraId="5570197B" w14:textId="77777777" w:rsidTr="00665DFF">
        <w:trPr>
          <w:trHeight w:val="387"/>
          <w:jc w:val="center"/>
        </w:trPr>
        <w:tc>
          <w:tcPr>
            <w:tcW w:w="515" w:type="dxa"/>
            <w:vAlign w:val="center"/>
          </w:tcPr>
          <w:p w14:paraId="46608C4C" w14:textId="77777777" w:rsidR="007A4528" w:rsidRPr="006F7109" w:rsidRDefault="007A4528" w:rsidP="00665DFF">
            <w:pPr>
              <w:rPr>
                <w:rFonts w:ascii="Arial" w:hAnsi="Arial" w:cs="Arial"/>
                <w:b/>
                <w:sz w:val="18"/>
                <w:szCs w:val="22"/>
              </w:rPr>
            </w:pPr>
            <w:r w:rsidRPr="006F7109">
              <w:rPr>
                <w:rFonts w:ascii="Arial" w:hAnsi="Arial" w:cs="Arial"/>
                <w:b/>
                <w:sz w:val="18"/>
                <w:szCs w:val="22"/>
              </w:rPr>
              <w:t>L.p.</w:t>
            </w:r>
          </w:p>
        </w:tc>
        <w:tc>
          <w:tcPr>
            <w:tcW w:w="2604" w:type="dxa"/>
            <w:vAlign w:val="center"/>
          </w:tcPr>
          <w:p w14:paraId="00F317A7" w14:textId="77777777" w:rsidR="007A4528" w:rsidRPr="006F7109" w:rsidRDefault="007A4528" w:rsidP="00665DFF">
            <w:pPr>
              <w:rPr>
                <w:rFonts w:ascii="Arial" w:hAnsi="Arial" w:cs="Arial"/>
                <w:b/>
                <w:sz w:val="18"/>
                <w:szCs w:val="22"/>
              </w:rPr>
            </w:pPr>
            <w:r w:rsidRPr="006F7109">
              <w:rPr>
                <w:rFonts w:ascii="Arial" w:hAnsi="Arial" w:cs="Arial"/>
                <w:b/>
                <w:sz w:val="18"/>
                <w:szCs w:val="22"/>
              </w:rPr>
              <w:t>Imię i nazwisko</w:t>
            </w:r>
          </w:p>
        </w:tc>
        <w:tc>
          <w:tcPr>
            <w:tcW w:w="7513" w:type="dxa"/>
            <w:vAlign w:val="center"/>
          </w:tcPr>
          <w:p w14:paraId="08DF258F" w14:textId="77777777" w:rsidR="007A4528" w:rsidRPr="006F7109" w:rsidRDefault="007A4528" w:rsidP="00665DFF">
            <w:pPr>
              <w:rPr>
                <w:rFonts w:ascii="Arial" w:hAnsi="Arial" w:cs="Arial"/>
                <w:b/>
                <w:sz w:val="18"/>
                <w:szCs w:val="22"/>
              </w:rPr>
            </w:pPr>
            <w:r w:rsidRPr="006F7109">
              <w:rPr>
                <w:rFonts w:ascii="Arial" w:hAnsi="Arial" w:cs="Arial"/>
                <w:b/>
                <w:sz w:val="18"/>
                <w:szCs w:val="22"/>
              </w:rPr>
              <w:t>Doświadczenie osób, którymi dysponuje Wykonawca do realizacji zamówienia</w:t>
            </w:r>
          </w:p>
        </w:tc>
        <w:tc>
          <w:tcPr>
            <w:tcW w:w="3526" w:type="dxa"/>
          </w:tcPr>
          <w:p w14:paraId="73B081CA" w14:textId="77777777" w:rsidR="007A4528" w:rsidRPr="006F7109" w:rsidRDefault="007A4528" w:rsidP="00665DFF">
            <w:pPr>
              <w:jc w:val="center"/>
              <w:rPr>
                <w:rFonts w:ascii="Arial" w:hAnsi="Arial" w:cs="Arial"/>
                <w:b/>
                <w:i/>
                <w:sz w:val="18"/>
                <w:szCs w:val="22"/>
              </w:rPr>
            </w:pPr>
            <w:r w:rsidRPr="006F7109">
              <w:rPr>
                <w:rFonts w:ascii="Arial" w:hAnsi="Arial" w:cs="Arial"/>
                <w:b/>
                <w:sz w:val="18"/>
                <w:szCs w:val="22"/>
              </w:rPr>
              <w:t>Podstawa do dysponowania osobą</w:t>
            </w:r>
            <w:r w:rsidRPr="006F7109">
              <w:rPr>
                <w:rFonts w:ascii="Arial" w:hAnsi="Arial" w:cs="Arial"/>
                <w:b/>
                <w:sz w:val="18"/>
                <w:szCs w:val="22"/>
              </w:rPr>
              <w:br/>
            </w:r>
            <w:r w:rsidRPr="006F7109">
              <w:rPr>
                <w:rFonts w:ascii="Arial" w:hAnsi="Arial" w:cs="Arial"/>
                <w:b/>
                <w:i/>
                <w:sz w:val="18"/>
                <w:szCs w:val="22"/>
              </w:rPr>
              <w:t>(należy określić formę zatrudnienia: umowa o pracę / umowa cywilnoprawna / udostępnienie przez inny podmiot)</w:t>
            </w:r>
          </w:p>
        </w:tc>
      </w:tr>
      <w:tr w:rsidR="007A4528" w:rsidRPr="006F7109" w14:paraId="0E4DCC6D" w14:textId="77777777" w:rsidTr="00665DFF">
        <w:trPr>
          <w:trHeight w:val="387"/>
          <w:jc w:val="center"/>
        </w:trPr>
        <w:tc>
          <w:tcPr>
            <w:tcW w:w="515" w:type="dxa"/>
            <w:vAlign w:val="center"/>
          </w:tcPr>
          <w:p w14:paraId="488E65EA" w14:textId="77777777" w:rsidR="007A4528" w:rsidRPr="006F7109" w:rsidRDefault="007A4528" w:rsidP="00665DFF">
            <w:pPr>
              <w:rPr>
                <w:rFonts w:ascii="Arial" w:hAnsi="Arial" w:cs="Arial"/>
                <w:sz w:val="18"/>
                <w:szCs w:val="22"/>
              </w:rPr>
            </w:pPr>
            <w:r w:rsidRPr="006F7109">
              <w:rPr>
                <w:rFonts w:ascii="Arial" w:hAnsi="Arial" w:cs="Arial"/>
                <w:sz w:val="18"/>
                <w:szCs w:val="22"/>
              </w:rPr>
              <w:t>1</w:t>
            </w:r>
          </w:p>
        </w:tc>
        <w:tc>
          <w:tcPr>
            <w:tcW w:w="2604" w:type="dxa"/>
            <w:vAlign w:val="center"/>
          </w:tcPr>
          <w:p w14:paraId="19E8A0DF" w14:textId="77777777" w:rsidR="007A4528" w:rsidRPr="006F7109" w:rsidRDefault="007A4528" w:rsidP="00665DFF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513" w:type="dxa"/>
            <w:vAlign w:val="center"/>
          </w:tcPr>
          <w:p w14:paraId="0C703CD8" w14:textId="77777777" w:rsidR="007A4528" w:rsidRPr="006F7109" w:rsidRDefault="007A4528" w:rsidP="00665DFF">
            <w:pPr>
              <w:rPr>
                <w:rFonts w:ascii="Arial" w:hAnsi="Arial" w:cs="Arial"/>
                <w:sz w:val="18"/>
                <w:szCs w:val="22"/>
              </w:rPr>
            </w:pPr>
            <w:r w:rsidRPr="006F7109">
              <w:rPr>
                <w:rFonts w:ascii="Arial" w:hAnsi="Arial" w:cs="Arial"/>
                <w:b/>
                <w:sz w:val="18"/>
                <w:szCs w:val="22"/>
              </w:rPr>
              <w:t>Osoba z uprawnieniami PZA w specjalności</w:t>
            </w:r>
            <w:r w:rsidRPr="006F7109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6F7109">
              <w:rPr>
                <w:rFonts w:ascii="Arial" w:hAnsi="Arial" w:cs="Arial"/>
                <w:b/>
                <w:sz w:val="18"/>
                <w:szCs w:val="22"/>
              </w:rPr>
              <w:t xml:space="preserve">instruktor taternictwa jaskiniowego, </w:t>
            </w:r>
            <w:proofErr w:type="spellStart"/>
            <w:r w:rsidRPr="006F7109">
              <w:rPr>
                <w:rFonts w:ascii="Arial" w:hAnsi="Arial" w:cs="Arial"/>
                <w:b/>
                <w:sz w:val="18"/>
                <w:szCs w:val="22"/>
              </w:rPr>
              <w:t>ekiper</w:t>
            </w:r>
            <w:proofErr w:type="spellEnd"/>
            <w:r w:rsidRPr="006F7109">
              <w:rPr>
                <w:rFonts w:ascii="Arial" w:hAnsi="Arial" w:cs="Arial"/>
                <w:sz w:val="18"/>
                <w:szCs w:val="22"/>
              </w:rPr>
              <w:t xml:space="preserve"> z minimum 5-letnim doświadczeniem w działalności taternickiej i jaskiniowej</w:t>
            </w:r>
          </w:p>
        </w:tc>
        <w:tc>
          <w:tcPr>
            <w:tcW w:w="3526" w:type="dxa"/>
            <w:vAlign w:val="center"/>
          </w:tcPr>
          <w:p w14:paraId="48DAD5ED" w14:textId="77777777" w:rsidR="007A4528" w:rsidRPr="006F7109" w:rsidRDefault="007A4528" w:rsidP="00665DFF">
            <w:pPr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7A4528" w:rsidRPr="006F7109" w14:paraId="5295045A" w14:textId="77777777" w:rsidTr="00665DFF">
        <w:trPr>
          <w:trHeight w:val="417"/>
          <w:jc w:val="center"/>
        </w:trPr>
        <w:tc>
          <w:tcPr>
            <w:tcW w:w="515" w:type="dxa"/>
            <w:vAlign w:val="center"/>
          </w:tcPr>
          <w:p w14:paraId="59A83794" w14:textId="77777777" w:rsidR="007A4528" w:rsidRPr="006F7109" w:rsidRDefault="007A4528" w:rsidP="00665DFF">
            <w:pPr>
              <w:rPr>
                <w:rFonts w:ascii="Arial" w:hAnsi="Arial" w:cs="Arial"/>
                <w:sz w:val="18"/>
                <w:szCs w:val="22"/>
              </w:rPr>
            </w:pPr>
            <w:r w:rsidRPr="006F7109">
              <w:rPr>
                <w:rFonts w:ascii="Arial" w:hAnsi="Arial" w:cs="Arial"/>
                <w:sz w:val="18"/>
                <w:szCs w:val="22"/>
              </w:rPr>
              <w:t>2</w:t>
            </w:r>
          </w:p>
        </w:tc>
        <w:tc>
          <w:tcPr>
            <w:tcW w:w="2604" w:type="dxa"/>
          </w:tcPr>
          <w:p w14:paraId="25691BA2" w14:textId="77777777" w:rsidR="007A4528" w:rsidRPr="006F7109" w:rsidRDefault="007A4528" w:rsidP="00665DFF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513" w:type="dxa"/>
            <w:vAlign w:val="center"/>
          </w:tcPr>
          <w:p w14:paraId="4C55DAC9" w14:textId="77777777" w:rsidR="007A4528" w:rsidRPr="006F7109" w:rsidRDefault="007A4528" w:rsidP="00665DFF">
            <w:pPr>
              <w:rPr>
                <w:rFonts w:ascii="Arial" w:hAnsi="Arial" w:cs="Arial"/>
                <w:sz w:val="18"/>
                <w:szCs w:val="22"/>
              </w:rPr>
            </w:pPr>
            <w:r w:rsidRPr="006F7109">
              <w:rPr>
                <w:rFonts w:ascii="Arial" w:hAnsi="Arial" w:cs="Arial"/>
                <w:b/>
                <w:sz w:val="18"/>
                <w:szCs w:val="22"/>
              </w:rPr>
              <w:t>Osoba z uprawnieniami PZA w specjalności</w:t>
            </w:r>
            <w:r w:rsidRPr="006F7109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6F7109">
              <w:rPr>
                <w:rFonts w:ascii="Arial" w:hAnsi="Arial" w:cs="Arial"/>
                <w:b/>
                <w:sz w:val="18"/>
                <w:szCs w:val="22"/>
              </w:rPr>
              <w:t xml:space="preserve">instruktor taternictwa jaskiniowego, </w:t>
            </w:r>
            <w:proofErr w:type="spellStart"/>
            <w:r w:rsidRPr="006F7109">
              <w:rPr>
                <w:rFonts w:ascii="Arial" w:hAnsi="Arial" w:cs="Arial"/>
                <w:b/>
                <w:sz w:val="18"/>
                <w:szCs w:val="22"/>
              </w:rPr>
              <w:t>ekiper</w:t>
            </w:r>
            <w:proofErr w:type="spellEnd"/>
            <w:r w:rsidRPr="006F7109">
              <w:rPr>
                <w:rFonts w:ascii="Arial" w:hAnsi="Arial" w:cs="Arial"/>
                <w:sz w:val="18"/>
                <w:szCs w:val="22"/>
              </w:rPr>
              <w:t xml:space="preserve"> z minimum 5-letnim doświadczeniem w działalności taternickiej i jaskiniowej</w:t>
            </w:r>
          </w:p>
        </w:tc>
        <w:tc>
          <w:tcPr>
            <w:tcW w:w="3526" w:type="dxa"/>
          </w:tcPr>
          <w:p w14:paraId="14B72F0F" w14:textId="77777777" w:rsidR="007A4528" w:rsidRPr="006F7109" w:rsidRDefault="007A4528" w:rsidP="00665DFF">
            <w:pPr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7A4528" w:rsidRPr="006F7109" w14:paraId="055F0062" w14:textId="77777777" w:rsidTr="00665DFF">
        <w:trPr>
          <w:trHeight w:val="417"/>
          <w:jc w:val="center"/>
        </w:trPr>
        <w:tc>
          <w:tcPr>
            <w:tcW w:w="515" w:type="dxa"/>
            <w:vAlign w:val="center"/>
          </w:tcPr>
          <w:p w14:paraId="39D4C97C" w14:textId="77777777" w:rsidR="007A4528" w:rsidRPr="006F7109" w:rsidRDefault="007A4528" w:rsidP="00665DFF">
            <w:pPr>
              <w:rPr>
                <w:rFonts w:ascii="Arial" w:hAnsi="Arial" w:cs="Arial"/>
                <w:sz w:val="18"/>
                <w:szCs w:val="22"/>
              </w:rPr>
            </w:pPr>
            <w:r w:rsidRPr="006F7109">
              <w:rPr>
                <w:rFonts w:ascii="Arial" w:hAnsi="Arial" w:cs="Arial"/>
                <w:sz w:val="18"/>
                <w:szCs w:val="22"/>
              </w:rPr>
              <w:t>…</w:t>
            </w:r>
          </w:p>
        </w:tc>
        <w:tc>
          <w:tcPr>
            <w:tcW w:w="2604" w:type="dxa"/>
          </w:tcPr>
          <w:p w14:paraId="33427D41" w14:textId="77777777" w:rsidR="007A4528" w:rsidRPr="006F7109" w:rsidRDefault="007A4528" w:rsidP="00665DFF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513" w:type="dxa"/>
            <w:vAlign w:val="center"/>
          </w:tcPr>
          <w:p w14:paraId="18CBECF9" w14:textId="77777777" w:rsidR="007A4528" w:rsidRPr="006F7109" w:rsidRDefault="007A4528" w:rsidP="00665DFF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526" w:type="dxa"/>
          </w:tcPr>
          <w:p w14:paraId="624ED56F" w14:textId="77777777" w:rsidR="007A4528" w:rsidRPr="006F7109" w:rsidRDefault="007A4528" w:rsidP="00665DFF">
            <w:pPr>
              <w:rPr>
                <w:rFonts w:ascii="Arial" w:hAnsi="Arial" w:cs="Arial"/>
                <w:sz w:val="18"/>
                <w:szCs w:val="22"/>
              </w:rPr>
            </w:pPr>
          </w:p>
        </w:tc>
      </w:tr>
    </w:tbl>
    <w:p w14:paraId="289E6926" w14:textId="77777777" w:rsidR="007A4528" w:rsidRPr="006F7109" w:rsidRDefault="007A4528" w:rsidP="007A4528">
      <w:pPr>
        <w:rPr>
          <w:rFonts w:ascii="Arial" w:hAnsi="Arial" w:cs="Arial"/>
        </w:rPr>
      </w:pPr>
    </w:p>
    <w:p w14:paraId="60349D76" w14:textId="77777777" w:rsidR="007A4528" w:rsidRPr="006F7109" w:rsidRDefault="007A4528" w:rsidP="007A4528">
      <w:pPr>
        <w:rPr>
          <w:rFonts w:ascii="Arial" w:hAnsi="Arial" w:cs="Arial"/>
        </w:rPr>
      </w:pPr>
    </w:p>
    <w:tbl>
      <w:tblPr>
        <w:tblW w:w="14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2600"/>
        <w:gridCol w:w="7500"/>
        <w:gridCol w:w="3522"/>
      </w:tblGrid>
      <w:tr w:rsidR="007A4528" w:rsidRPr="006F7109" w14:paraId="2EBFD8B7" w14:textId="77777777" w:rsidTr="00665DFF">
        <w:trPr>
          <w:trHeight w:val="41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9CB8" w14:textId="77777777" w:rsidR="007A4528" w:rsidRPr="006F7109" w:rsidRDefault="007A4528" w:rsidP="00665DFF">
            <w:pPr>
              <w:rPr>
                <w:rFonts w:ascii="Arial" w:hAnsi="Arial" w:cs="Arial"/>
                <w:b/>
                <w:sz w:val="18"/>
                <w:szCs w:val="22"/>
              </w:rPr>
            </w:pPr>
            <w:r w:rsidRPr="006F7109">
              <w:rPr>
                <w:rFonts w:ascii="Arial" w:hAnsi="Arial" w:cs="Arial"/>
                <w:b/>
                <w:sz w:val="18"/>
                <w:szCs w:val="22"/>
              </w:rPr>
              <w:t>L.p.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2B6B" w14:textId="77777777" w:rsidR="007A4528" w:rsidRPr="006F7109" w:rsidRDefault="007A4528" w:rsidP="00665DFF">
            <w:pPr>
              <w:rPr>
                <w:rFonts w:ascii="Arial" w:hAnsi="Arial" w:cs="Arial"/>
                <w:b/>
                <w:sz w:val="18"/>
                <w:szCs w:val="22"/>
              </w:rPr>
            </w:pPr>
            <w:r w:rsidRPr="006F7109">
              <w:rPr>
                <w:rFonts w:ascii="Arial" w:hAnsi="Arial" w:cs="Arial"/>
                <w:b/>
                <w:sz w:val="18"/>
                <w:szCs w:val="22"/>
              </w:rPr>
              <w:t>Imię i nazwisko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62EA" w14:textId="77777777" w:rsidR="007A4528" w:rsidRPr="006F7109" w:rsidRDefault="007A4528" w:rsidP="00665DFF">
            <w:pPr>
              <w:rPr>
                <w:rFonts w:ascii="Arial" w:hAnsi="Arial" w:cs="Arial"/>
                <w:b/>
                <w:sz w:val="18"/>
                <w:szCs w:val="22"/>
              </w:rPr>
            </w:pPr>
            <w:r w:rsidRPr="006F7109">
              <w:rPr>
                <w:rFonts w:ascii="Arial" w:hAnsi="Arial" w:cs="Arial"/>
                <w:b/>
                <w:sz w:val="18"/>
                <w:szCs w:val="22"/>
              </w:rPr>
              <w:t>Doświadczenie osób, którymi dysponuje Wykonawca do realizacji zamówienia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89F2" w14:textId="77777777" w:rsidR="007A4528" w:rsidRPr="006F7109" w:rsidRDefault="007A4528" w:rsidP="00665DFF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6F7109">
              <w:rPr>
                <w:rFonts w:ascii="Arial" w:hAnsi="Arial" w:cs="Arial"/>
                <w:b/>
                <w:sz w:val="18"/>
                <w:szCs w:val="22"/>
              </w:rPr>
              <w:t>Podstawa do dysponowania osobą</w:t>
            </w:r>
            <w:r w:rsidRPr="006F7109">
              <w:rPr>
                <w:rFonts w:ascii="Arial" w:hAnsi="Arial" w:cs="Arial"/>
                <w:b/>
                <w:sz w:val="18"/>
                <w:szCs w:val="22"/>
              </w:rPr>
              <w:br/>
              <w:t>(należy określić formę zatrudnienia: umowa o pracę / umowa cywilnoprawna / udostępnienie przez inny podmiot)</w:t>
            </w:r>
          </w:p>
        </w:tc>
      </w:tr>
      <w:tr w:rsidR="007A4528" w:rsidRPr="006F7109" w14:paraId="4A3357F5" w14:textId="77777777" w:rsidTr="00665DFF">
        <w:trPr>
          <w:trHeight w:val="417"/>
          <w:jc w:val="center"/>
        </w:trPr>
        <w:tc>
          <w:tcPr>
            <w:tcW w:w="515" w:type="dxa"/>
            <w:vAlign w:val="center"/>
          </w:tcPr>
          <w:p w14:paraId="10E9A91E" w14:textId="77777777" w:rsidR="007A4528" w:rsidRPr="006F7109" w:rsidRDefault="007A4528" w:rsidP="00665DFF">
            <w:pPr>
              <w:rPr>
                <w:rFonts w:ascii="Arial" w:hAnsi="Arial" w:cs="Arial"/>
                <w:sz w:val="18"/>
                <w:szCs w:val="22"/>
              </w:rPr>
            </w:pPr>
            <w:r w:rsidRPr="006F7109">
              <w:rPr>
                <w:rFonts w:ascii="Arial" w:hAnsi="Arial" w:cs="Arial"/>
                <w:sz w:val="18"/>
                <w:szCs w:val="22"/>
              </w:rPr>
              <w:t>1</w:t>
            </w:r>
          </w:p>
        </w:tc>
        <w:tc>
          <w:tcPr>
            <w:tcW w:w="2604" w:type="dxa"/>
          </w:tcPr>
          <w:p w14:paraId="6F09A60F" w14:textId="77777777" w:rsidR="007A4528" w:rsidRPr="006F7109" w:rsidRDefault="007A4528" w:rsidP="00665DFF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513" w:type="dxa"/>
            <w:vAlign w:val="center"/>
          </w:tcPr>
          <w:p w14:paraId="60347633" w14:textId="77777777" w:rsidR="007A4528" w:rsidRPr="006F7109" w:rsidRDefault="007A4528" w:rsidP="00665DFF">
            <w:pPr>
              <w:rPr>
                <w:rFonts w:ascii="Arial" w:hAnsi="Arial" w:cs="Arial"/>
                <w:sz w:val="18"/>
                <w:szCs w:val="22"/>
              </w:rPr>
            </w:pPr>
            <w:r w:rsidRPr="006F7109">
              <w:rPr>
                <w:rFonts w:ascii="Arial" w:hAnsi="Arial" w:cs="Arial"/>
                <w:b/>
                <w:sz w:val="18"/>
                <w:szCs w:val="22"/>
              </w:rPr>
              <w:t>Osoba z zezwoleniem RDOŚ na prowadzenie monitoringu nietoperzy</w:t>
            </w:r>
            <w:r w:rsidRPr="006F7109">
              <w:rPr>
                <w:rFonts w:ascii="Arial" w:hAnsi="Arial" w:cs="Arial"/>
                <w:sz w:val="18"/>
                <w:szCs w:val="22"/>
              </w:rPr>
              <w:t xml:space="preserve"> w schronieniach zimowych posiadająca wiedzę z zakresu </w:t>
            </w:r>
            <w:proofErr w:type="spellStart"/>
            <w:r w:rsidRPr="006F7109">
              <w:rPr>
                <w:rFonts w:ascii="Arial" w:hAnsi="Arial" w:cs="Arial"/>
                <w:sz w:val="18"/>
                <w:szCs w:val="22"/>
              </w:rPr>
              <w:t>chiropterologii</w:t>
            </w:r>
            <w:proofErr w:type="spellEnd"/>
          </w:p>
        </w:tc>
        <w:tc>
          <w:tcPr>
            <w:tcW w:w="3526" w:type="dxa"/>
          </w:tcPr>
          <w:p w14:paraId="57A759F8" w14:textId="77777777" w:rsidR="007A4528" w:rsidRPr="006F7109" w:rsidRDefault="007A4528" w:rsidP="00665DFF">
            <w:pPr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7A4528" w:rsidRPr="006F7109" w14:paraId="3878485B" w14:textId="77777777" w:rsidTr="00665DFF">
        <w:trPr>
          <w:trHeight w:val="417"/>
          <w:jc w:val="center"/>
        </w:trPr>
        <w:tc>
          <w:tcPr>
            <w:tcW w:w="515" w:type="dxa"/>
            <w:vAlign w:val="center"/>
          </w:tcPr>
          <w:p w14:paraId="2EC23C2E" w14:textId="77777777" w:rsidR="007A4528" w:rsidRPr="006F7109" w:rsidRDefault="007A4528" w:rsidP="00665DFF">
            <w:pPr>
              <w:rPr>
                <w:rFonts w:ascii="Arial" w:hAnsi="Arial" w:cs="Arial"/>
                <w:sz w:val="18"/>
                <w:szCs w:val="22"/>
              </w:rPr>
            </w:pPr>
            <w:r w:rsidRPr="006F7109">
              <w:rPr>
                <w:rFonts w:ascii="Arial" w:hAnsi="Arial" w:cs="Arial"/>
                <w:sz w:val="18"/>
                <w:szCs w:val="22"/>
              </w:rPr>
              <w:t>…</w:t>
            </w:r>
          </w:p>
        </w:tc>
        <w:tc>
          <w:tcPr>
            <w:tcW w:w="2604" w:type="dxa"/>
          </w:tcPr>
          <w:p w14:paraId="6C8B72F2" w14:textId="77777777" w:rsidR="007A4528" w:rsidRPr="006F7109" w:rsidRDefault="007A4528" w:rsidP="00665DFF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513" w:type="dxa"/>
          </w:tcPr>
          <w:p w14:paraId="3CC59DA2" w14:textId="77777777" w:rsidR="007A4528" w:rsidRPr="006F7109" w:rsidRDefault="007A4528" w:rsidP="00665DFF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526" w:type="dxa"/>
          </w:tcPr>
          <w:p w14:paraId="043D231A" w14:textId="77777777" w:rsidR="007A4528" w:rsidRPr="006F7109" w:rsidRDefault="007A4528" w:rsidP="00665DFF">
            <w:pPr>
              <w:rPr>
                <w:rFonts w:ascii="Arial" w:hAnsi="Arial" w:cs="Arial"/>
                <w:sz w:val="18"/>
                <w:szCs w:val="22"/>
              </w:rPr>
            </w:pPr>
          </w:p>
        </w:tc>
      </w:tr>
    </w:tbl>
    <w:p w14:paraId="18C08A1B" w14:textId="77777777" w:rsidR="007A4528" w:rsidRDefault="007A4528" w:rsidP="007A4528">
      <w:pPr>
        <w:rPr>
          <w:rFonts w:ascii="Arial" w:hAnsi="Arial" w:cs="Arial"/>
          <w:b/>
          <w:sz w:val="22"/>
          <w:szCs w:val="22"/>
          <w:u w:val="single"/>
        </w:rPr>
      </w:pPr>
    </w:p>
    <w:p w14:paraId="124A40D2" w14:textId="77777777" w:rsidR="00BB2193" w:rsidRPr="006F7109" w:rsidRDefault="00BB2193" w:rsidP="007A4528">
      <w:pPr>
        <w:rPr>
          <w:rFonts w:ascii="Arial" w:hAnsi="Arial" w:cs="Arial"/>
          <w:b/>
          <w:sz w:val="22"/>
          <w:szCs w:val="22"/>
          <w:u w:val="single"/>
        </w:rPr>
      </w:pPr>
    </w:p>
    <w:p w14:paraId="2D7EDCF1" w14:textId="77777777" w:rsidR="007A4528" w:rsidRPr="006F7109" w:rsidRDefault="007A4528" w:rsidP="007A4528">
      <w:pPr>
        <w:rPr>
          <w:rFonts w:ascii="Arial" w:hAnsi="Arial" w:cs="Arial"/>
        </w:rPr>
      </w:pPr>
      <w:r w:rsidRPr="006F7109">
        <w:rPr>
          <w:rFonts w:ascii="Arial" w:hAnsi="Arial" w:cs="Arial"/>
        </w:rPr>
        <w:t>Do wykazu osób proszę dołączyć kopie stosownych dokumentów potwierdzających doświadczenie osób, którymi Wykonawca dysponuje do realizacji zamówienia:</w:t>
      </w:r>
    </w:p>
    <w:p w14:paraId="76EEC6B0" w14:textId="77777777" w:rsidR="007A4528" w:rsidRPr="006F7109" w:rsidRDefault="007A4528" w:rsidP="007A4528">
      <w:pPr>
        <w:ind w:left="426" w:hanging="426"/>
        <w:rPr>
          <w:rFonts w:ascii="Arial" w:hAnsi="Arial" w:cs="Arial"/>
        </w:rPr>
      </w:pPr>
      <w:r w:rsidRPr="006F7109">
        <w:rPr>
          <w:rFonts w:ascii="Arial" w:hAnsi="Arial" w:cs="Arial"/>
        </w:rPr>
        <w:t>1)</w:t>
      </w:r>
      <w:r w:rsidRPr="006F7109">
        <w:rPr>
          <w:rFonts w:ascii="Arial" w:hAnsi="Arial" w:cs="Arial"/>
        </w:rPr>
        <w:tab/>
        <w:t xml:space="preserve">W przypadku osób posiadających specjalność instruktor  taternictwa jaskiniowego, </w:t>
      </w:r>
      <w:proofErr w:type="spellStart"/>
      <w:r w:rsidRPr="006F7109">
        <w:rPr>
          <w:rFonts w:ascii="Arial" w:hAnsi="Arial" w:cs="Arial"/>
        </w:rPr>
        <w:t>ekiper</w:t>
      </w:r>
      <w:proofErr w:type="spellEnd"/>
      <w:r w:rsidRPr="006F7109">
        <w:rPr>
          <w:rFonts w:ascii="Arial" w:hAnsi="Arial" w:cs="Arial"/>
        </w:rPr>
        <w:t xml:space="preserve"> – kopia uprawnień Polskiego Związku Alpinistycznego lub inny równoważny dokument potwierdzający spełnienie warunku przez osobę / osoby.</w:t>
      </w:r>
    </w:p>
    <w:p w14:paraId="41495688" w14:textId="77777777" w:rsidR="007A4528" w:rsidRPr="006F7109" w:rsidRDefault="007A4528" w:rsidP="007A4528">
      <w:pPr>
        <w:ind w:left="426" w:hanging="426"/>
        <w:rPr>
          <w:rFonts w:ascii="Arial" w:hAnsi="Arial" w:cs="Arial"/>
          <w:sz w:val="22"/>
          <w:szCs w:val="22"/>
        </w:rPr>
      </w:pPr>
      <w:r w:rsidRPr="006F7109">
        <w:rPr>
          <w:rFonts w:ascii="Arial" w:hAnsi="Arial" w:cs="Arial"/>
        </w:rPr>
        <w:t>2)</w:t>
      </w:r>
      <w:r w:rsidRPr="006F7109">
        <w:rPr>
          <w:rFonts w:ascii="Arial" w:hAnsi="Arial" w:cs="Arial"/>
        </w:rPr>
        <w:tab/>
        <w:t xml:space="preserve">W przypadku osób posiadających zezwolenie RDOŚ na prowadzenie monitoringu nietoperzy w schronieniach zimowych posiadająca wiedzę z zakresu </w:t>
      </w:r>
      <w:proofErr w:type="spellStart"/>
      <w:r w:rsidRPr="006F7109">
        <w:rPr>
          <w:rFonts w:ascii="Arial" w:hAnsi="Arial" w:cs="Arial"/>
        </w:rPr>
        <w:t>chiropterologii</w:t>
      </w:r>
      <w:proofErr w:type="spellEnd"/>
      <w:r w:rsidRPr="006F7109">
        <w:rPr>
          <w:rFonts w:ascii="Arial" w:hAnsi="Arial" w:cs="Arial"/>
        </w:rPr>
        <w:t xml:space="preserve"> – kopia stosownej informacji Regionalnej Dyrekcji Ochrony Środowiska</w:t>
      </w:r>
      <w:r w:rsidRPr="006F7109">
        <w:rPr>
          <w:rFonts w:ascii="Arial" w:hAnsi="Arial" w:cs="Arial"/>
          <w:sz w:val="22"/>
          <w:szCs w:val="22"/>
        </w:rPr>
        <w:t>.</w:t>
      </w:r>
    </w:p>
    <w:p w14:paraId="35897E57" w14:textId="77777777" w:rsidR="007A4528" w:rsidRPr="006F7109" w:rsidRDefault="007A4528" w:rsidP="007A4528">
      <w:pPr>
        <w:rPr>
          <w:rFonts w:ascii="Arial" w:hAnsi="Arial" w:cs="Arial"/>
          <w:sz w:val="22"/>
          <w:szCs w:val="22"/>
        </w:rPr>
      </w:pPr>
    </w:p>
    <w:p w14:paraId="76C0AEC3" w14:textId="77777777" w:rsidR="007A4528" w:rsidRPr="006F7109" w:rsidRDefault="007A4528" w:rsidP="007A4528">
      <w:pPr>
        <w:rPr>
          <w:rFonts w:ascii="Arial" w:hAnsi="Arial" w:cs="Arial"/>
          <w:sz w:val="22"/>
          <w:szCs w:val="22"/>
        </w:rPr>
      </w:pPr>
    </w:p>
    <w:p w14:paraId="58FD62E7" w14:textId="77777777" w:rsidR="007A4528" w:rsidRPr="006F7109" w:rsidRDefault="007A4528" w:rsidP="007A4528">
      <w:pPr>
        <w:pStyle w:val="Akapitzlist"/>
        <w:autoSpaceDE w:val="0"/>
        <w:autoSpaceDN w:val="0"/>
        <w:adjustRightInd w:val="0"/>
        <w:spacing w:after="120"/>
        <w:ind w:left="0"/>
        <w:jc w:val="both"/>
        <w:rPr>
          <w:rFonts w:ascii="Arial" w:hAnsi="Arial" w:cs="Arial"/>
          <w:b/>
        </w:rPr>
      </w:pPr>
      <w:r w:rsidRPr="006F7109">
        <w:rPr>
          <w:rFonts w:ascii="Arial" w:hAnsi="Arial" w:cs="Arial"/>
          <w:b/>
        </w:rPr>
        <w:t>Uwaga:</w:t>
      </w:r>
      <w:r w:rsidRPr="006F7109">
        <w:rPr>
          <w:rFonts w:ascii="Arial" w:hAnsi="Arial" w:cs="Arial"/>
        </w:rPr>
        <w:t xml:space="preserve"> </w:t>
      </w:r>
      <w:r w:rsidRPr="006F7109">
        <w:rPr>
          <w:rFonts w:ascii="Arial" w:hAnsi="Arial" w:cs="Arial"/>
          <w:b/>
        </w:rPr>
        <w:t>Zamawiający zastrzega weryfikację posiadanych kwalifikacji przed rozstrzygnięciem przetargu. W przypadku weryfikacji negatywnej Zamawiającemu będzie przysługiwać prawo odrzucenia oferty.</w:t>
      </w:r>
    </w:p>
    <w:p w14:paraId="0BC81FB2" w14:textId="77777777" w:rsidR="007A4528" w:rsidRPr="006F7109" w:rsidRDefault="007A4528" w:rsidP="007A4528">
      <w:pPr>
        <w:rPr>
          <w:rFonts w:ascii="Arial" w:hAnsi="Arial" w:cs="Arial"/>
          <w:sz w:val="22"/>
          <w:szCs w:val="22"/>
        </w:rPr>
      </w:pPr>
    </w:p>
    <w:p w14:paraId="1774B919" w14:textId="77777777" w:rsidR="007A4528" w:rsidRPr="006F7109" w:rsidRDefault="007A4528" w:rsidP="007A4528">
      <w:pPr>
        <w:rPr>
          <w:rFonts w:ascii="Arial" w:hAnsi="Arial" w:cs="Arial"/>
          <w:sz w:val="22"/>
          <w:szCs w:val="22"/>
        </w:rPr>
      </w:pPr>
    </w:p>
    <w:p w14:paraId="73EDA7DB" w14:textId="77777777" w:rsidR="007A4528" w:rsidRPr="006F7109" w:rsidRDefault="007A4528" w:rsidP="007A4528">
      <w:pPr>
        <w:rPr>
          <w:rFonts w:ascii="Arial" w:hAnsi="Arial" w:cs="Arial"/>
          <w:sz w:val="22"/>
          <w:szCs w:val="22"/>
        </w:rPr>
      </w:pPr>
    </w:p>
    <w:p w14:paraId="7F4D6A1A" w14:textId="20CACACD" w:rsidR="007A4528" w:rsidRPr="006F7109" w:rsidRDefault="007A4528" w:rsidP="007A4528">
      <w:pPr>
        <w:rPr>
          <w:rFonts w:ascii="Arial" w:hAnsi="Arial" w:cs="Arial"/>
        </w:rPr>
      </w:pPr>
      <w:r w:rsidRPr="006F7109">
        <w:rPr>
          <w:rFonts w:ascii="Arial" w:hAnsi="Arial" w:cs="Arial"/>
        </w:rPr>
        <w:tab/>
      </w:r>
      <w:r w:rsidRPr="006F7109">
        <w:rPr>
          <w:rFonts w:ascii="Arial" w:hAnsi="Arial" w:cs="Arial"/>
        </w:rPr>
        <w:tab/>
      </w:r>
      <w:r w:rsidRPr="006F7109">
        <w:rPr>
          <w:rFonts w:ascii="Arial" w:hAnsi="Arial" w:cs="Arial"/>
        </w:rPr>
        <w:tab/>
      </w:r>
      <w:r w:rsidRPr="006F7109">
        <w:rPr>
          <w:rFonts w:ascii="Arial" w:hAnsi="Arial" w:cs="Arial"/>
        </w:rPr>
        <w:tab/>
      </w:r>
      <w:r w:rsidRPr="006F7109">
        <w:rPr>
          <w:rFonts w:ascii="Arial" w:hAnsi="Arial" w:cs="Arial"/>
        </w:rPr>
        <w:tab/>
      </w:r>
      <w:r w:rsidRPr="006F7109">
        <w:rPr>
          <w:rFonts w:ascii="Arial" w:hAnsi="Arial" w:cs="Arial"/>
        </w:rPr>
        <w:tab/>
      </w:r>
      <w:r w:rsidRPr="006F7109">
        <w:rPr>
          <w:rFonts w:ascii="Arial" w:hAnsi="Arial" w:cs="Arial"/>
        </w:rPr>
        <w:tab/>
      </w:r>
      <w:r w:rsidRPr="006F7109">
        <w:rPr>
          <w:rFonts w:ascii="Arial" w:hAnsi="Arial" w:cs="Arial"/>
        </w:rPr>
        <w:tab/>
      </w:r>
      <w:r w:rsidRPr="006F7109">
        <w:rPr>
          <w:rFonts w:ascii="Arial" w:hAnsi="Arial" w:cs="Arial"/>
        </w:rPr>
        <w:tab/>
      </w:r>
      <w:r w:rsidRPr="006F7109">
        <w:rPr>
          <w:rFonts w:ascii="Arial" w:hAnsi="Arial" w:cs="Arial"/>
        </w:rPr>
        <w:tab/>
      </w:r>
      <w:r w:rsidRPr="006F7109">
        <w:rPr>
          <w:rFonts w:ascii="Arial" w:hAnsi="Arial" w:cs="Arial"/>
        </w:rPr>
        <w:tab/>
      </w:r>
      <w:r w:rsidRPr="006F7109">
        <w:rPr>
          <w:rFonts w:ascii="Arial" w:hAnsi="Arial" w:cs="Arial"/>
        </w:rPr>
        <w:tab/>
        <w:t>………………………………………………………</w:t>
      </w:r>
      <w:r w:rsidR="00F84405" w:rsidRPr="006F7109">
        <w:rPr>
          <w:rFonts w:ascii="Arial" w:hAnsi="Arial" w:cs="Arial"/>
        </w:rPr>
        <w:t>……</w:t>
      </w:r>
    </w:p>
    <w:p w14:paraId="57EC56DD" w14:textId="77777777" w:rsidR="007A4528" w:rsidRPr="006F7109" w:rsidRDefault="007A4528" w:rsidP="006F7109">
      <w:pPr>
        <w:ind w:left="9217" w:firstLine="709"/>
        <w:rPr>
          <w:rFonts w:ascii="Arial" w:hAnsi="Arial" w:cs="Arial"/>
          <w:sz w:val="18"/>
        </w:rPr>
      </w:pPr>
      <w:r w:rsidRPr="006F7109">
        <w:rPr>
          <w:rFonts w:ascii="Arial" w:hAnsi="Arial" w:cs="Arial"/>
          <w:sz w:val="18"/>
        </w:rPr>
        <w:t xml:space="preserve"> (Pieczęć i podpis Oferenta)</w:t>
      </w:r>
    </w:p>
    <w:p w14:paraId="20CD3A06" w14:textId="77777777" w:rsidR="007A4528" w:rsidRPr="007C0766" w:rsidRDefault="007A4528" w:rsidP="007A452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1FA745F" w14:textId="77777777" w:rsidR="00D84A63" w:rsidRDefault="00D84A63" w:rsidP="0026386F">
      <w:pPr>
        <w:spacing w:after="120" w:line="264" w:lineRule="auto"/>
        <w:rPr>
          <w:rFonts w:ascii="Arial" w:hAnsi="Arial" w:cs="Arial"/>
        </w:rPr>
        <w:sectPr w:rsidR="00D84A63" w:rsidSect="007A4528">
          <w:headerReference w:type="default" r:id="rId12"/>
          <w:headerReference w:type="first" r:id="rId13"/>
          <w:pgSz w:w="16838" w:h="11906" w:orient="landscape"/>
          <w:pgMar w:top="1418" w:right="1418" w:bottom="1418" w:left="1418" w:header="851" w:footer="227" w:gutter="0"/>
          <w:cols w:space="708"/>
          <w:docGrid w:linePitch="600" w:charSpace="40960"/>
        </w:sectPr>
      </w:pPr>
    </w:p>
    <w:p w14:paraId="7801ECAB" w14:textId="0B972F33" w:rsidR="007A4528" w:rsidRDefault="007A4528" w:rsidP="0026386F">
      <w:pPr>
        <w:spacing w:after="120" w:line="264" w:lineRule="auto"/>
        <w:rPr>
          <w:rFonts w:ascii="Arial" w:hAnsi="Arial" w:cs="Arial"/>
        </w:rPr>
      </w:pPr>
    </w:p>
    <w:p w14:paraId="35B8FE4D" w14:textId="77777777" w:rsidR="00D84A63" w:rsidRDefault="00D84A63" w:rsidP="0026386F">
      <w:pPr>
        <w:spacing w:after="120" w:line="264" w:lineRule="auto"/>
        <w:rPr>
          <w:rFonts w:ascii="Arial" w:hAnsi="Arial" w:cs="Arial"/>
        </w:rPr>
      </w:pPr>
    </w:p>
    <w:p w14:paraId="56B2F465" w14:textId="77777777" w:rsidR="00D84A63" w:rsidRPr="005045F8" w:rsidRDefault="00D84A63" w:rsidP="00D84A63">
      <w:pPr>
        <w:rPr>
          <w:rFonts w:ascii="Arial" w:hAnsi="Arial" w:cs="Arial"/>
        </w:rPr>
      </w:pPr>
      <w:r w:rsidRPr="005045F8">
        <w:rPr>
          <w:rFonts w:ascii="Arial" w:hAnsi="Arial" w:cs="Arial"/>
        </w:rPr>
        <w:t>Kielce, dn. ……………………….</w:t>
      </w:r>
    </w:p>
    <w:p w14:paraId="2A56B37D" w14:textId="77777777" w:rsidR="00D84A63" w:rsidRPr="005045F8" w:rsidRDefault="00D84A63" w:rsidP="006F7109">
      <w:pPr>
        <w:spacing w:line="480" w:lineRule="auto"/>
        <w:jc w:val="both"/>
        <w:rPr>
          <w:rFonts w:ascii="Arial" w:hAnsi="Arial" w:cs="Arial"/>
        </w:rPr>
      </w:pPr>
    </w:p>
    <w:p w14:paraId="5B30925B" w14:textId="77777777" w:rsidR="00D84A63" w:rsidRPr="005045F8" w:rsidRDefault="00D84A63" w:rsidP="006F7109">
      <w:pPr>
        <w:spacing w:line="480" w:lineRule="auto"/>
        <w:rPr>
          <w:rFonts w:ascii="Arial" w:hAnsi="Arial" w:cs="Arial"/>
        </w:rPr>
      </w:pPr>
      <w:r w:rsidRPr="005045F8">
        <w:rPr>
          <w:rFonts w:ascii="Arial" w:hAnsi="Arial" w:cs="Arial"/>
        </w:rPr>
        <w:tab/>
      </w:r>
      <w:r w:rsidRPr="005045F8">
        <w:rPr>
          <w:rFonts w:ascii="Arial" w:hAnsi="Arial" w:cs="Arial"/>
        </w:rPr>
        <w:tab/>
      </w:r>
      <w:r w:rsidRPr="005045F8">
        <w:rPr>
          <w:rFonts w:ascii="Arial" w:hAnsi="Arial" w:cs="Arial"/>
        </w:rPr>
        <w:tab/>
      </w:r>
      <w:r w:rsidRPr="005045F8">
        <w:rPr>
          <w:rFonts w:ascii="Arial" w:hAnsi="Arial" w:cs="Arial"/>
        </w:rPr>
        <w:tab/>
      </w:r>
      <w:r w:rsidRPr="005045F8">
        <w:rPr>
          <w:rFonts w:ascii="Arial" w:hAnsi="Arial" w:cs="Arial"/>
        </w:rPr>
        <w:tab/>
        <w:t>……………………………………………………………</w:t>
      </w:r>
    </w:p>
    <w:p w14:paraId="716BA5FD" w14:textId="77777777" w:rsidR="00D84A63" w:rsidRPr="005045F8" w:rsidRDefault="00D84A63" w:rsidP="006F7109">
      <w:pPr>
        <w:spacing w:line="480" w:lineRule="auto"/>
        <w:rPr>
          <w:rFonts w:ascii="Arial" w:hAnsi="Arial" w:cs="Arial"/>
        </w:rPr>
      </w:pPr>
      <w:r w:rsidRPr="005045F8">
        <w:rPr>
          <w:rFonts w:ascii="Arial" w:hAnsi="Arial" w:cs="Arial"/>
        </w:rPr>
        <w:tab/>
      </w:r>
      <w:r w:rsidRPr="005045F8">
        <w:rPr>
          <w:rFonts w:ascii="Arial" w:hAnsi="Arial" w:cs="Arial"/>
        </w:rPr>
        <w:tab/>
      </w:r>
      <w:r w:rsidRPr="005045F8">
        <w:rPr>
          <w:rFonts w:ascii="Arial" w:hAnsi="Arial" w:cs="Arial"/>
        </w:rPr>
        <w:tab/>
      </w:r>
      <w:r w:rsidRPr="005045F8">
        <w:rPr>
          <w:rFonts w:ascii="Arial" w:hAnsi="Arial" w:cs="Arial"/>
        </w:rPr>
        <w:tab/>
      </w:r>
      <w:r w:rsidRPr="005045F8">
        <w:rPr>
          <w:rFonts w:ascii="Arial" w:hAnsi="Arial" w:cs="Arial"/>
        </w:rPr>
        <w:tab/>
        <w:t>……………………………………………………………</w:t>
      </w:r>
    </w:p>
    <w:p w14:paraId="49CBE18E" w14:textId="77777777" w:rsidR="00D84A63" w:rsidRPr="005045F8" w:rsidRDefault="00D84A63" w:rsidP="006F7109">
      <w:pPr>
        <w:spacing w:line="480" w:lineRule="auto"/>
        <w:rPr>
          <w:rFonts w:ascii="Arial" w:hAnsi="Arial" w:cs="Arial"/>
        </w:rPr>
      </w:pPr>
      <w:r w:rsidRPr="005045F8">
        <w:rPr>
          <w:rFonts w:ascii="Arial" w:hAnsi="Arial" w:cs="Arial"/>
        </w:rPr>
        <w:tab/>
      </w:r>
      <w:r w:rsidRPr="005045F8">
        <w:rPr>
          <w:rFonts w:ascii="Arial" w:hAnsi="Arial" w:cs="Arial"/>
        </w:rPr>
        <w:tab/>
      </w:r>
      <w:r w:rsidRPr="005045F8">
        <w:rPr>
          <w:rFonts w:ascii="Arial" w:hAnsi="Arial" w:cs="Arial"/>
        </w:rPr>
        <w:tab/>
      </w:r>
      <w:r w:rsidRPr="005045F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045F8">
        <w:rPr>
          <w:rFonts w:ascii="Arial" w:hAnsi="Arial" w:cs="Arial"/>
        </w:rPr>
        <w:t>……………………………………………………………</w:t>
      </w:r>
    </w:p>
    <w:p w14:paraId="2D98EE29" w14:textId="77777777" w:rsidR="00D84A63" w:rsidRPr="005045F8" w:rsidRDefault="00D84A63" w:rsidP="006F7109">
      <w:pPr>
        <w:spacing w:line="480" w:lineRule="auto"/>
        <w:rPr>
          <w:rFonts w:ascii="Arial" w:hAnsi="Arial" w:cs="Arial"/>
        </w:rPr>
      </w:pPr>
      <w:r w:rsidRPr="005045F8">
        <w:rPr>
          <w:rFonts w:ascii="Arial" w:hAnsi="Arial" w:cs="Arial"/>
        </w:rPr>
        <w:tab/>
      </w:r>
      <w:r w:rsidRPr="005045F8">
        <w:rPr>
          <w:rFonts w:ascii="Arial" w:hAnsi="Arial" w:cs="Arial"/>
        </w:rPr>
        <w:tab/>
      </w:r>
      <w:r w:rsidRPr="005045F8">
        <w:rPr>
          <w:rFonts w:ascii="Arial" w:hAnsi="Arial" w:cs="Arial"/>
        </w:rPr>
        <w:tab/>
      </w:r>
      <w:r w:rsidRPr="005045F8">
        <w:rPr>
          <w:rFonts w:ascii="Arial" w:hAnsi="Arial" w:cs="Arial"/>
        </w:rPr>
        <w:tab/>
      </w:r>
      <w:r w:rsidRPr="005045F8">
        <w:rPr>
          <w:rFonts w:ascii="Arial" w:hAnsi="Arial" w:cs="Arial"/>
        </w:rPr>
        <w:tab/>
        <w:t>Tel. kontaktowy: ………………………………………</w:t>
      </w:r>
      <w:r>
        <w:rPr>
          <w:rFonts w:ascii="Arial" w:hAnsi="Arial" w:cs="Arial"/>
        </w:rPr>
        <w:t>.</w:t>
      </w:r>
    </w:p>
    <w:p w14:paraId="5EF5721C" w14:textId="77777777" w:rsidR="00D84A63" w:rsidRPr="005045F8" w:rsidRDefault="00D84A63" w:rsidP="006F7109">
      <w:pPr>
        <w:spacing w:line="480" w:lineRule="auto"/>
        <w:rPr>
          <w:rFonts w:ascii="Arial" w:hAnsi="Arial" w:cs="Arial"/>
        </w:rPr>
      </w:pPr>
      <w:r w:rsidRPr="005045F8">
        <w:rPr>
          <w:rFonts w:ascii="Arial" w:hAnsi="Arial" w:cs="Arial"/>
        </w:rPr>
        <w:tab/>
      </w:r>
      <w:r w:rsidRPr="005045F8">
        <w:rPr>
          <w:rFonts w:ascii="Arial" w:hAnsi="Arial" w:cs="Arial"/>
        </w:rPr>
        <w:tab/>
      </w:r>
      <w:r w:rsidRPr="005045F8">
        <w:rPr>
          <w:rFonts w:ascii="Arial" w:hAnsi="Arial" w:cs="Arial"/>
        </w:rPr>
        <w:tab/>
      </w:r>
      <w:r w:rsidRPr="005045F8">
        <w:rPr>
          <w:rFonts w:ascii="Arial" w:hAnsi="Arial" w:cs="Arial"/>
        </w:rPr>
        <w:tab/>
      </w:r>
      <w:r w:rsidRPr="005045F8">
        <w:rPr>
          <w:rFonts w:ascii="Arial" w:hAnsi="Arial" w:cs="Arial"/>
        </w:rPr>
        <w:tab/>
        <w:t>E-mail: …………………………………………………</w:t>
      </w:r>
      <w:r>
        <w:rPr>
          <w:rFonts w:ascii="Arial" w:hAnsi="Arial" w:cs="Arial"/>
        </w:rPr>
        <w:t>.</w:t>
      </w:r>
    </w:p>
    <w:p w14:paraId="09278680" w14:textId="77777777" w:rsidR="00D84A63" w:rsidRPr="005045F8" w:rsidRDefault="00D84A63" w:rsidP="006F7109">
      <w:pPr>
        <w:spacing w:line="480" w:lineRule="auto"/>
        <w:rPr>
          <w:rFonts w:ascii="Arial" w:hAnsi="Arial" w:cs="Arial"/>
          <w:i/>
        </w:rPr>
      </w:pPr>
      <w:r w:rsidRPr="005045F8">
        <w:rPr>
          <w:rFonts w:ascii="Arial" w:hAnsi="Arial" w:cs="Arial"/>
        </w:rPr>
        <w:tab/>
      </w:r>
      <w:r w:rsidRPr="005045F8">
        <w:rPr>
          <w:rFonts w:ascii="Arial" w:hAnsi="Arial" w:cs="Arial"/>
        </w:rPr>
        <w:tab/>
      </w:r>
      <w:r w:rsidRPr="005045F8">
        <w:rPr>
          <w:rFonts w:ascii="Arial" w:hAnsi="Arial" w:cs="Arial"/>
        </w:rPr>
        <w:tab/>
      </w:r>
      <w:r w:rsidRPr="005045F8">
        <w:rPr>
          <w:rFonts w:ascii="Arial" w:hAnsi="Arial" w:cs="Arial"/>
        </w:rPr>
        <w:tab/>
      </w:r>
      <w:r w:rsidRPr="005045F8">
        <w:rPr>
          <w:rFonts w:ascii="Arial" w:hAnsi="Arial" w:cs="Arial"/>
        </w:rPr>
        <w:tab/>
      </w:r>
      <w:r w:rsidRPr="005045F8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 xml:space="preserve">     </w:t>
      </w:r>
      <w:r w:rsidRPr="005045F8">
        <w:rPr>
          <w:rFonts w:ascii="Arial" w:hAnsi="Arial" w:cs="Arial"/>
        </w:rPr>
        <w:t>(</w:t>
      </w:r>
      <w:r w:rsidRPr="005045F8">
        <w:rPr>
          <w:rFonts w:ascii="Arial" w:hAnsi="Arial" w:cs="Arial"/>
          <w:i/>
          <w:sz w:val="18"/>
        </w:rPr>
        <w:t>Imię i nazwisko / nazwa, adres Oferenta)</w:t>
      </w:r>
    </w:p>
    <w:p w14:paraId="4C5F864F" w14:textId="77777777" w:rsidR="00D84A63" w:rsidRPr="005045F8" w:rsidRDefault="00D84A63" w:rsidP="00D84A63">
      <w:pPr>
        <w:rPr>
          <w:rFonts w:ascii="Arial" w:hAnsi="Arial" w:cs="Arial"/>
        </w:rPr>
      </w:pPr>
    </w:p>
    <w:p w14:paraId="07B06C2E" w14:textId="77777777" w:rsidR="00D84A63" w:rsidRPr="005045F8" w:rsidRDefault="00D84A63" w:rsidP="00D84A63">
      <w:pPr>
        <w:rPr>
          <w:rFonts w:ascii="Arial" w:hAnsi="Arial" w:cs="Arial"/>
        </w:rPr>
      </w:pPr>
    </w:p>
    <w:p w14:paraId="1632CE45" w14:textId="77777777" w:rsidR="00D84A63" w:rsidRPr="005045F8" w:rsidRDefault="00D84A63" w:rsidP="00D84A63">
      <w:pPr>
        <w:jc w:val="center"/>
        <w:rPr>
          <w:rFonts w:ascii="Arial" w:hAnsi="Arial" w:cs="Arial"/>
          <w:b/>
        </w:rPr>
      </w:pPr>
      <w:r w:rsidRPr="005045F8">
        <w:rPr>
          <w:rFonts w:ascii="Arial" w:hAnsi="Arial" w:cs="Arial"/>
          <w:b/>
        </w:rPr>
        <w:t>OŚWIADCZENIE</w:t>
      </w:r>
    </w:p>
    <w:p w14:paraId="361FF154" w14:textId="77777777" w:rsidR="00D84A63" w:rsidRPr="005045F8" w:rsidRDefault="00D84A63" w:rsidP="00D84A63">
      <w:pPr>
        <w:rPr>
          <w:rFonts w:ascii="Arial" w:hAnsi="Arial" w:cs="Arial"/>
        </w:rPr>
      </w:pPr>
      <w:r w:rsidRPr="005045F8">
        <w:rPr>
          <w:rFonts w:ascii="Arial" w:hAnsi="Arial" w:cs="Arial"/>
        </w:rPr>
        <w:t xml:space="preserve"> </w:t>
      </w:r>
    </w:p>
    <w:p w14:paraId="0279E934" w14:textId="77777777" w:rsidR="00D84A63" w:rsidRPr="005045F8" w:rsidRDefault="00D84A63" w:rsidP="00D84A63">
      <w:pPr>
        <w:pStyle w:val="Akapitzlist"/>
        <w:numPr>
          <w:ilvl w:val="0"/>
          <w:numId w:val="5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</w:rPr>
      </w:pPr>
      <w:r w:rsidRPr="005045F8">
        <w:rPr>
          <w:rFonts w:ascii="Arial" w:hAnsi="Arial" w:cs="Arial"/>
        </w:rPr>
        <w:t>Oświadczam, iż zapoznałem</w:t>
      </w:r>
      <w:r>
        <w:rPr>
          <w:rFonts w:ascii="Arial" w:hAnsi="Arial" w:cs="Arial"/>
        </w:rPr>
        <w:t xml:space="preserve"> </w:t>
      </w:r>
      <w:r w:rsidRPr="005045F8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5045F8">
        <w:rPr>
          <w:rFonts w:ascii="Arial" w:hAnsi="Arial" w:cs="Arial"/>
        </w:rPr>
        <w:t xml:space="preserve">zapoznałam się ze stanem technicznym budowli i przyjmuję go bez zastrzeżeń. </w:t>
      </w:r>
    </w:p>
    <w:p w14:paraId="19F42086" w14:textId="341D153D" w:rsidR="00D84A63" w:rsidRPr="005045F8" w:rsidRDefault="00D84A63" w:rsidP="00D84A63">
      <w:pPr>
        <w:pStyle w:val="Akapitzlist"/>
        <w:numPr>
          <w:ilvl w:val="0"/>
          <w:numId w:val="5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</w:rPr>
      </w:pPr>
      <w:r w:rsidRPr="005045F8">
        <w:rPr>
          <w:rFonts w:ascii="Arial" w:hAnsi="Arial" w:cs="Arial"/>
        </w:rPr>
        <w:t>Oświadczam, iż nie zalegam z opłatami wobec Urzędu Skarbowego, Zakładu</w:t>
      </w:r>
      <w:r w:rsidR="00EB1215">
        <w:rPr>
          <w:rFonts w:ascii="Arial" w:hAnsi="Arial" w:cs="Arial"/>
        </w:rPr>
        <w:t xml:space="preserve"> </w:t>
      </w:r>
      <w:r w:rsidRPr="005045F8">
        <w:rPr>
          <w:rFonts w:ascii="Arial" w:hAnsi="Arial" w:cs="Arial"/>
        </w:rPr>
        <w:t xml:space="preserve">Ubezpieczeń Społecznych oraz </w:t>
      </w:r>
      <w:proofErr w:type="spellStart"/>
      <w:r w:rsidRPr="005045F8">
        <w:rPr>
          <w:rFonts w:ascii="Arial" w:hAnsi="Arial" w:cs="Arial"/>
        </w:rPr>
        <w:t>Geonatury</w:t>
      </w:r>
      <w:proofErr w:type="spellEnd"/>
      <w:r w:rsidRPr="005045F8">
        <w:rPr>
          <w:rFonts w:ascii="Arial" w:hAnsi="Arial" w:cs="Arial"/>
        </w:rPr>
        <w:t xml:space="preserve"> Kielce i Gminy Kielce.</w:t>
      </w:r>
    </w:p>
    <w:p w14:paraId="459063BD" w14:textId="77777777" w:rsidR="00D84A63" w:rsidRPr="005045F8" w:rsidRDefault="00D84A63" w:rsidP="00D84A63">
      <w:pPr>
        <w:pStyle w:val="Akapitzlist"/>
        <w:numPr>
          <w:ilvl w:val="0"/>
          <w:numId w:val="5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</w:rPr>
      </w:pPr>
      <w:r w:rsidRPr="005045F8">
        <w:rPr>
          <w:rFonts w:ascii="Arial" w:hAnsi="Arial" w:cs="Arial"/>
        </w:rPr>
        <w:t>Oświadczam, iż zapoznałem</w:t>
      </w:r>
      <w:r>
        <w:rPr>
          <w:rFonts w:ascii="Arial" w:hAnsi="Arial" w:cs="Arial"/>
        </w:rPr>
        <w:t xml:space="preserve"> </w:t>
      </w:r>
      <w:r w:rsidRPr="005045F8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5045F8">
        <w:rPr>
          <w:rFonts w:ascii="Arial" w:hAnsi="Arial" w:cs="Arial"/>
        </w:rPr>
        <w:t xml:space="preserve">zapoznałam się z warunkami przetargu i przyjmuję je bez zastrzeżeń. </w:t>
      </w:r>
    </w:p>
    <w:p w14:paraId="4F4F16D6" w14:textId="77777777" w:rsidR="00D84A63" w:rsidRPr="005045F8" w:rsidRDefault="00D84A63" w:rsidP="00D84A63">
      <w:pPr>
        <w:rPr>
          <w:rFonts w:ascii="Arial" w:hAnsi="Arial" w:cs="Arial"/>
        </w:rPr>
      </w:pPr>
      <w:r w:rsidRPr="005045F8">
        <w:rPr>
          <w:rFonts w:ascii="Arial" w:hAnsi="Arial" w:cs="Arial"/>
        </w:rPr>
        <w:t xml:space="preserve"> </w:t>
      </w:r>
    </w:p>
    <w:p w14:paraId="282BED08" w14:textId="77777777" w:rsidR="00D84A63" w:rsidRPr="005045F8" w:rsidRDefault="00D84A63" w:rsidP="00D84A63">
      <w:pPr>
        <w:jc w:val="both"/>
        <w:rPr>
          <w:rFonts w:ascii="Arial" w:hAnsi="Arial" w:cs="Arial"/>
        </w:rPr>
      </w:pPr>
      <w:r w:rsidRPr="005045F8">
        <w:rPr>
          <w:rFonts w:ascii="Arial" w:hAnsi="Arial" w:cs="Arial"/>
        </w:rPr>
        <w:t>Prawdziwość powyższych oświadczeń potwierdzam własnoręcznym podpisem świadom odpowiedzialności karnej wynikającej z art. 233 Kodeksu karnego za przedłożenie nierzetelnego lub poświadczającego nieprawdę oświadczenia.</w:t>
      </w:r>
    </w:p>
    <w:p w14:paraId="383104DA" w14:textId="77777777" w:rsidR="00D84A63" w:rsidRDefault="00D84A63" w:rsidP="00D84A63">
      <w:pPr>
        <w:rPr>
          <w:rFonts w:ascii="Arial" w:hAnsi="Arial" w:cs="Arial"/>
        </w:rPr>
      </w:pPr>
    </w:p>
    <w:p w14:paraId="1BA55C77" w14:textId="77777777" w:rsidR="006F7109" w:rsidRDefault="006F7109" w:rsidP="00D84A63">
      <w:pPr>
        <w:rPr>
          <w:rFonts w:ascii="Arial" w:hAnsi="Arial" w:cs="Arial"/>
        </w:rPr>
      </w:pPr>
    </w:p>
    <w:p w14:paraId="6C6FA711" w14:textId="77777777" w:rsidR="006F7109" w:rsidRDefault="006F7109" w:rsidP="00D84A63">
      <w:pPr>
        <w:rPr>
          <w:rFonts w:ascii="Arial" w:hAnsi="Arial" w:cs="Arial"/>
        </w:rPr>
      </w:pPr>
    </w:p>
    <w:p w14:paraId="69DD31A4" w14:textId="77777777" w:rsidR="006F7109" w:rsidRPr="005045F8" w:rsidRDefault="006F7109" w:rsidP="00D84A63">
      <w:pPr>
        <w:rPr>
          <w:rFonts w:ascii="Arial" w:hAnsi="Arial" w:cs="Arial"/>
        </w:rPr>
      </w:pPr>
    </w:p>
    <w:p w14:paraId="642A1CCF" w14:textId="77777777" w:rsidR="006F7109" w:rsidRPr="006F7109" w:rsidRDefault="006F7109" w:rsidP="006F7109">
      <w:pPr>
        <w:jc w:val="right"/>
        <w:rPr>
          <w:rFonts w:ascii="Arial" w:hAnsi="Arial" w:cs="Arial"/>
        </w:rPr>
      </w:pPr>
      <w:r w:rsidRPr="006F7109">
        <w:rPr>
          <w:rFonts w:ascii="Arial" w:hAnsi="Arial" w:cs="Arial"/>
        </w:rPr>
        <w:t>……………………………………………………………</w:t>
      </w:r>
    </w:p>
    <w:p w14:paraId="3EA00E1C" w14:textId="41608F3E" w:rsidR="006F7109" w:rsidRPr="006F7109" w:rsidRDefault="006F7109" w:rsidP="006F7109">
      <w:pPr>
        <w:ind w:left="3545" w:firstLine="709"/>
        <w:jc w:val="center"/>
        <w:rPr>
          <w:rFonts w:ascii="Arial" w:hAnsi="Arial" w:cs="Arial"/>
          <w:sz w:val="18"/>
        </w:rPr>
      </w:pPr>
      <w:r w:rsidRPr="006F7109">
        <w:rPr>
          <w:rFonts w:ascii="Arial" w:hAnsi="Arial" w:cs="Arial"/>
          <w:sz w:val="18"/>
        </w:rPr>
        <w:t>(Pieczęć i podpis Oferenta)</w:t>
      </w:r>
    </w:p>
    <w:p w14:paraId="1D4A2B01" w14:textId="77777777" w:rsidR="006F7109" w:rsidRPr="007C0766" w:rsidRDefault="006F7109" w:rsidP="006F7109">
      <w:pPr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500B1D5" w14:textId="77777777" w:rsidR="00D84A63" w:rsidRPr="0026386F" w:rsidRDefault="00D84A63" w:rsidP="0026386F">
      <w:pPr>
        <w:spacing w:after="120" w:line="264" w:lineRule="auto"/>
        <w:rPr>
          <w:rFonts w:ascii="Arial" w:hAnsi="Arial" w:cs="Arial"/>
        </w:rPr>
      </w:pPr>
    </w:p>
    <w:sectPr w:rsidR="00D84A63" w:rsidRPr="0026386F" w:rsidSect="00D84A63">
      <w:headerReference w:type="default" r:id="rId14"/>
      <w:pgSz w:w="11906" w:h="16838"/>
      <w:pgMar w:top="1418" w:right="1418" w:bottom="1418" w:left="1418" w:header="851" w:footer="22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73426" w14:textId="77777777" w:rsidR="00773B32" w:rsidRDefault="00773B32">
      <w:r>
        <w:separator/>
      </w:r>
    </w:p>
  </w:endnote>
  <w:endnote w:type="continuationSeparator" w:id="0">
    <w:p w14:paraId="473515C0" w14:textId="77777777" w:rsidR="00773B32" w:rsidRDefault="0077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iraginoSans-W3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,Bold">
    <w:charset w:val="00"/>
    <w:family w:val="auto"/>
    <w:pitch w:val="variable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06087" w14:textId="77777777" w:rsidR="00602765" w:rsidRDefault="00602765">
    <w:pPr>
      <w:pStyle w:val="Stopka"/>
      <w:jc w:val="right"/>
      <w:rPr>
        <w:b/>
        <w:bCs/>
        <w:i/>
        <w:iCs/>
        <w:sz w:val="16"/>
        <w:szCs w:val="16"/>
      </w:rPr>
    </w:pPr>
  </w:p>
  <w:p w14:paraId="21B41B8C" w14:textId="77777777" w:rsidR="00602765" w:rsidRDefault="006027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BA84A" w14:textId="77777777" w:rsidR="00773B32" w:rsidRDefault="00773B32">
      <w:r>
        <w:separator/>
      </w:r>
    </w:p>
  </w:footnote>
  <w:footnote w:type="continuationSeparator" w:id="0">
    <w:p w14:paraId="162BE72A" w14:textId="77777777" w:rsidR="00773B32" w:rsidRDefault="00773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883D" w14:textId="77777777" w:rsidR="005C747E" w:rsidRPr="007A186E" w:rsidRDefault="005C747E" w:rsidP="005C747E">
    <w:pPr>
      <w:jc w:val="center"/>
      <w:rPr>
        <w:i/>
        <w:sz w:val="16"/>
        <w:szCs w:val="16"/>
      </w:rPr>
    </w:pPr>
  </w:p>
  <w:p w14:paraId="32917463" w14:textId="77777777" w:rsidR="005C747E" w:rsidRDefault="005C74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26BC9" w14:textId="2F4EBCFA" w:rsidR="00B41E7B" w:rsidRPr="002F2BF0" w:rsidRDefault="00B41E7B" w:rsidP="00B41E7B">
    <w:pPr>
      <w:spacing w:line="264" w:lineRule="auto"/>
      <w:jc w:val="right"/>
      <w:rPr>
        <w:rFonts w:ascii="Arial" w:hAnsi="Arial" w:cs="Arial"/>
        <w:sz w:val="16"/>
        <w:szCs w:val="16"/>
      </w:rPr>
    </w:pPr>
    <w:r w:rsidRPr="002F2BF0">
      <w:rPr>
        <w:rFonts w:ascii="Arial" w:hAnsi="Arial" w:cs="Arial"/>
        <w:sz w:val="16"/>
        <w:szCs w:val="16"/>
      </w:rPr>
      <w:t xml:space="preserve">Załącznik nr </w:t>
    </w:r>
    <w:r w:rsidR="006F7109">
      <w:rPr>
        <w:rFonts w:ascii="Arial" w:hAnsi="Arial" w:cs="Arial"/>
        <w:sz w:val="16"/>
        <w:szCs w:val="16"/>
      </w:rPr>
      <w:t>2</w:t>
    </w:r>
    <w:r w:rsidRPr="002F2BF0">
      <w:rPr>
        <w:rFonts w:ascii="Arial" w:hAnsi="Arial" w:cs="Arial"/>
        <w:sz w:val="16"/>
        <w:szCs w:val="16"/>
      </w:rPr>
      <w:t xml:space="preserve"> do Instrukcji dla uczestników przetargu</w:t>
    </w:r>
    <w:r w:rsidRPr="002F2BF0">
      <w:rPr>
        <w:rFonts w:ascii="Arial" w:hAnsi="Arial" w:cs="Arial"/>
        <w:sz w:val="16"/>
        <w:szCs w:val="16"/>
      </w:rPr>
      <w:br/>
      <w:t>na dzierżawę Podziemnej Trasy Turystycznej na Kadzielni.</w:t>
    </w:r>
  </w:p>
  <w:p w14:paraId="42CBFBDA" w14:textId="1E14FF30" w:rsidR="00B41E7B" w:rsidRPr="002F2BF0" w:rsidRDefault="00B41E7B" w:rsidP="00B41E7B">
    <w:pPr>
      <w:spacing w:line="264" w:lineRule="auto"/>
      <w:jc w:val="right"/>
      <w:rPr>
        <w:rFonts w:ascii="Arial" w:hAnsi="Arial" w:cs="Arial"/>
        <w:sz w:val="16"/>
        <w:szCs w:val="16"/>
      </w:rPr>
    </w:pPr>
    <w:r w:rsidRPr="002F2BF0">
      <w:rPr>
        <w:rFonts w:ascii="Arial" w:hAnsi="Arial" w:cs="Arial"/>
        <w:sz w:val="16"/>
        <w:szCs w:val="16"/>
      </w:rPr>
      <w:t>Formularz ofertowy</w:t>
    </w:r>
    <w:r w:rsidR="009C0064">
      <w:rPr>
        <w:rFonts w:ascii="Arial" w:hAnsi="Arial" w:cs="Arial"/>
        <w:sz w:val="16"/>
        <w:szCs w:val="16"/>
      </w:rPr>
      <w:t xml:space="preserve"> z załącznikami</w:t>
    </w:r>
  </w:p>
  <w:p w14:paraId="6EEC95F1" w14:textId="77777777" w:rsidR="00B41E7B" w:rsidRPr="002F2BF0" w:rsidRDefault="00B41E7B">
    <w:pPr>
      <w:pStyle w:val="Nagwek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9438C" w14:textId="20641EA7" w:rsidR="00DD5529" w:rsidRPr="002F2BF0" w:rsidRDefault="00DD5529" w:rsidP="006F7109">
    <w:pPr>
      <w:spacing w:line="264" w:lineRule="auto"/>
      <w:jc w:val="right"/>
      <w:rPr>
        <w:rFonts w:ascii="Arial" w:hAnsi="Arial" w:cs="Arial"/>
        <w:sz w:val="16"/>
        <w:szCs w:val="16"/>
      </w:rPr>
    </w:pPr>
    <w:r w:rsidRPr="002F2BF0">
      <w:rPr>
        <w:rFonts w:ascii="Arial" w:hAnsi="Arial" w:cs="Arial"/>
        <w:sz w:val="16"/>
        <w:szCs w:val="16"/>
      </w:rPr>
      <w:t xml:space="preserve">Załącznik nr </w:t>
    </w:r>
    <w:r>
      <w:rPr>
        <w:rFonts w:ascii="Arial" w:hAnsi="Arial" w:cs="Arial"/>
        <w:sz w:val="16"/>
        <w:szCs w:val="16"/>
      </w:rPr>
      <w:t>1</w:t>
    </w:r>
    <w:r w:rsidRPr="002F2BF0">
      <w:rPr>
        <w:rFonts w:ascii="Arial" w:hAnsi="Arial" w:cs="Arial"/>
        <w:sz w:val="16"/>
        <w:szCs w:val="16"/>
      </w:rPr>
      <w:t xml:space="preserve"> do </w:t>
    </w:r>
    <w:r>
      <w:rPr>
        <w:rFonts w:ascii="Arial" w:hAnsi="Arial" w:cs="Arial"/>
        <w:sz w:val="16"/>
        <w:szCs w:val="16"/>
      </w:rPr>
      <w:t>oferty</w:t>
    </w:r>
    <w:r w:rsidR="006F7109">
      <w:rPr>
        <w:rFonts w:ascii="Arial" w:hAnsi="Arial" w:cs="Arial"/>
        <w:sz w:val="16"/>
        <w:szCs w:val="16"/>
      </w:rPr>
      <w:t xml:space="preserve"> - </w:t>
    </w:r>
    <w:r>
      <w:rPr>
        <w:rFonts w:ascii="Arial" w:hAnsi="Arial" w:cs="Arial"/>
        <w:sz w:val="16"/>
        <w:szCs w:val="16"/>
      </w:rPr>
      <w:t>Wykaz usług</w:t>
    </w:r>
  </w:p>
  <w:p w14:paraId="0D51002B" w14:textId="77777777" w:rsidR="00DD5529" w:rsidRPr="002F2BF0" w:rsidRDefault="00DD5529">
    <w:pPr>
      <w:pStyle w:val="Nagwek"/>
      <w:rPr>
        <w:rFonts w:ascii="Arial" w:hAnsi="Arial" w:cs="Arial"/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CF51" w14:textId="5FB09548" w:rsidR="007A4528" w:rsidRPr="002F2BF0" w:rsidRDefault="007A4528" w:rsidP="006F7109">
    <w:pPr>
      <w:spacing w:line="264" w:lineRule="auto"/>
      <w:jc w:val="right"/>
      <w:rPr>
        <w:rFonts w:ascii="Arial" w:hAnsi="Arial" w:cs="Arial"/>
        <w:sz w:val="16"/>
        <w:szCs w:val="16"/>
      </w:rPr>
    </w:pPr>
    <w:r w:rsidRPr="002F2BF0">
      <w:rPr>
        <w:rFonts w:ascii="Arial" w:hAnsi="Arial" w:cs="Arial"/>
        <w:sz w:val="16"/>
        <w:szCs w:val="16"/>
      </w:rPr>
      <w:t xml:space="preserve">Załącznik nr </w:t>
    </w:r>
    <w:r w:rsidR="006F7109">
      <w:rPr>
        <w:rFonts w:ascii="Arial" w:hAnsi="Arial" w:cs="Arial"/>
        <w:sz w:val="16"/>
        <w:szCs w:val="16"/>
      </w:rPr>
      <w:t>2</w:t>
    </w:r>
    <w:r w:rsidRPr="002F2BF0">
      <w:rPr>
        <w:rFonts w:ascii="Arial" w:hAnsi="Arial" w:cs="Arial"/>
        <w:sz w:val="16"/>
        <w:szCs w:val="16"/>
      </w:rPr>
      <w:t xml:space="preserve"> do </w:t>
    </w:r>
    <w:r>
      <w:rPr>
        <w:rFonts w:ascii="Arial" w:hAnsi="Arial" w:cs="Arial"/>
        <w:sz w:val="16"/>
        <w:szCs w:val="16"/>
      </w:rPr>
      <w:t>oferty</w:t>
    </w:r>
    <w:r w:rsidR="006F7109">
      <w:rPr>
        <w:rFonts w:ascii="Arial" w:hAnsi="Arial" w:cs="Arial"/>
        <w:sz w:val="16"/>
        <w:szCs w:val="16"/>
      </w:rPr>
      <w:t xml:space="preserve"> - </w:t>
    </w:r>
    <w:r>
      <w:rPr>
        <w:rFonts w:ascii="Arial" w:hAnsi="Arial" w:cs="Arial"/>
        <w:sz w:val="16"/>
        <w:szCs w:val="16"/>
      </w:rPr>
      <w:t>Wykaz osób</w:t>
    </w:r>
  </w:p>
  <w:p w14:paraId="1031B0ED" w14:textId="77777777" w:rsidR="007A4528" w:rsidRDefault="007A4528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462EF" w14:textId="04A37677" w:rsidR="007A4528" w:rsidRPr="002F2BF0" w:rsidRDefault="007A4528" w:rsidP="00B41E7B">
    <w:pPr>
      <w:spacing w:line="264" w:lineRule="auto"/>
      <w:jc w:val="right"/>
      <w:rPr>
        <w:rFonts w:ascii="Arial" w:hAnsi="Arial" w:cs="Arial"/>
        <w:sz w:val="16"/>
        <w:szCs w:val="16"/>
      </w:rPr>
    </w:pPr>
    <w:r w:rsidRPr="002F2BF0">
      <w:rPr>
        <w:rFonts w:ascii="Arial" w:hAnsi="Arial" w:cs="Arial"/>
        <w:sz w:val="16"/>
        <w:szCs w:val="16"/>
      </w:rPr>
      <w:t xml:space="preserve">Załącznik nr </w:t>
    </w:r>
    <w:r>
      <w:rPr>
        <w:rFonts w:ascii="Arial" w:hAnsi="Arial" w:cs="Arial"/>
        <w:sz w:val="16"/>
        <w:szCs w:val="16"/>
      </w:rPr>
      <w:t>2</w:t>
    </w:r>
    <w:r w:rsidRPr="002F2BF0">
      <w:rPr>
        <w:rFonts w:ascii="Arial" w:hAnsi="Arial" w:cs="Arial"/>
        <w:sz w:val="16"/>
        <w:szCs w:val="16"/>
      </w:rPr>
      <w:t xml:space="preserve"> do </w:t>
    </w:r>
    <w:r>
      <w:rPr>
        <w:rFonts w:ascii="Arial" w:hAnsi="Arial" w:cs="Arial"/>
        <w:sz w:val="16"/>
        <w:szCs w:val="16"/>
      </w:rPr>
      <w:t>oferty</w:t>
    </w:r>
    <w:r w:rsidRPr="002F2BF0">
      <w:rPr>
        <w:rFonts w:ascii="Arial" w:hAnsi="Arial" w:cs="Arial"/>
        <w:sz w:val="16"/>
        <w:szCs w:val="16"/>
      </w:rPr>
      <w:t>.</w:t>
    </w:r>
  </w:p>
  <w:p w14:paraId="1C044BDC" w14:textId="06FFD2D7" w:rsidR="007A4528" w:rsidRPr="002F2BF0" w:rsidRDefault="007A4528" w:rsidP="00B41E7B">
    <w:pPr>
      <w:spacing w:line="264" w:lineRule="aut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Wykaz osób</w:t>
    </w:r>
  </w:p>
  <w:p w14:paraId="6BDEF303" w14:textId="77777777" w:rsidR="007A4528" w:rsidRPr="002F2BF0" w:rsidRDefault="007A4528">
    <w:pPr>
      <w:pStyle w:val="Nagwek"/>
      <w:rPr>
        <w:rFonts w:ascii="Arial" w:hAnsi="Arial" w:cs="Arial"/>
        <w:sz w:val="16"/>
        <w:szCs w:val="16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C0F65" w14:textId="05BD62C2" w:rsidR="00D84A63" w:rsidRDefault="00D84A63" w:rsidP="006F7109">
    <w:pPr>
      <w:spacing w:line="264" w:lineRule="auto"/>
      <w:jc w:val="right"/>
    </w:pPr>
    <w:r w:rsidRPr="002F2BF0">
      <w:rPr>
        <w:rFonts w:ascii="Arial" w:hAnsi="Arial" w:cs="Arial"/>
        <w:sz w:val="16"/>
        <w:szCs w:val="16"/>
      </w:rPr>
      <w:t xml:space="preserve">Załącznik nr </w:t>
    </w:r>
    <w:r>
      <w:rPr>
        <w:rFonts w:ascii="Arial" w:hAnsi="Arial" w:cs="Arial"/>
        <w:sz w:val="16"/>
        <w:szCs w:val="16"/>
      </w:rPr>
      <w:t>3</w:t>
    </w:r>
    <w:r w:rsidRPr="002F2BF0">
      <w:rPr>
        <w:rFonts w:ascii="Arial" w:hAnsi="Arial" w:cs="Arial"/>
        <w:sz w:val="16"/>
        <w:szCs w:val="16"/>
      </w:rPr>
      <w:t xml:space="preserve"> do </w:t>
    </w:r>
    <w:r>
      <w:rPr>
        <w:rFonts w:ascii="Arial" w:hAnsi="Arial" w:cs="Arial"/>
        <w:sz w:val="16"/>
        <w:szCs w:val="16"/>
      </w:rPr>
      <w:t>oferty</w:t>
    </w:r>
    <w:r w:rsidR="006F7109">
      <w:rPr>
        <w:rFonts w:ascii="Arial" w:hAnsi="Arial" w:cs="Arial"/>
        <w:sz w:val="16"/>
        <w:szCs w:val="16"/>
      </w:rPr>
      <w:t xml:space="preserve"> - </w:t>
    </w:r>
    <w:r>
      <w:rPr>
        <w:rFonts w:ascii="Arial" w:hAnsi="Arial" w:cs="Arial"/>
        <w:sz w:val="16"/>
        <w:szCs w:val="16"/>
      </w:rPr>
      <w:t>Oświadczeni</w:t>
    </w:r>
    <w:r w:rsidR="006F7109">
      <w:rPr>
        <w:rFonts w:ascii="Arial" w:hAnsi="Arial" w:cs="Arial"/>
        <w:sz w:val="16"/>
        <w:szCs w:val="16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b/>
        <w:sz w:val="22"/>
        <w:szCs w:val="22"/>
        <w:lang w:val="pl-P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kern w:val="1"/>
        <w:lang w:val="pl-PL" w:eastAsia="pl-PL" w:bidi="pl-PL"/>
      </w:rPr>
    </w:lvl>
  </w:abstractNum>
  <w:abstractNum w:abstractNumId="3" w15:restartNumberingAfterBreak="0">
    <w:nsid w:val="00000004"/>
    <w:multiLevelType w:val="singleLevel"/>
    <w:tmpl w:val="E8F48A38"/>
    <w:name w:val="WW8Num6"/>
    <w:lvl w:ilvl="0">
      <w:start w:val="1"/>
      <w:numFmt w:val="bullet"/>
      <w:lvlText w:val="–"/>
      <w:lvlJc w:val="left"/>
      <w:pPr>
        <w:tabs>
          <w:tab w:val="num" w:pos="0"/>
        </w:tabs>
        <w:ind w:left="1363" w:hanging="360"/>
      </w:pPr>
      <w:rPr>
        <w:rFonts w:ascii="Calibri" w:hAnsi="Calibri" w:cs="Calibri" w:hint="default"/>
        <w:b w:val="0"/>
        <w:i w:val="0"/>
        <w:sz w:val="16"/>
        <w:szCs w:val="16"/>
      </w:rPr>
    </w:lvl>
  </w:abstractNum>
  <w:abstractNum w:abstractNumId="4" w15:restartNumberingAfterBreak="0">
    <w:nsid w:val="00000005"/>
    <w:multiLevelType w:val="singleLevel"/>
    <w:tmpl w:val="03122EC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  <w:bCs w:val="0"/>
        <w:sz w:val="20"/>
        <w:szCs w:val="20"/>
      </w:rPr>
    </w:lvl>
  </w:abstractNum>
  <w:abstractNum w:abstractNumId="5" w15:restartNumberingAfterBreak="0">
    <w:nsid w:val="00000006"/>
    <w:multiLevelType w:val="singleLevel"/>
    <w:tmpl w:val="B39AA34E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b/>
        <w:i w:val="0"/>
        <w:iCs/>
        <w:sz w:val="22"/>
        <w:szCs w:val="22"/>
        <w:lang w:val="pl-PL"/>
      </w:rPr>
    </w:lvl>
  </w:abstractNum>
  <w:abstractNum w:abstractNumId="6" w15:restartNumberingAfterBreak="0">
    <w:nsid w:val="00000007"/>
    <w:multiLevelType w:val="singleLevel"/>
    <w:tmpl w:val="00000007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b/>
        <w:sz w:val="22"/>
        <w:szCs w:val="22"/>
        <w:lang w:val="pl-PL"/>
      </w:rPr>
    </w:lvl>
  </w:abstractNum>
  <w:abstractNum w:abstractNumId="7" w15:restartNumberingAfterBreak="0">
    <w:nsid w:val="00000009"/>
    <w:multiLevelType w:val="singleLevel"/>
    <w:tmpl w:val="00000009"/>
    <w:name w:val="WW8Num21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iCs/>
        <w:color w:val="000000"/>
        <w:spacing w:val="-4"/>
        <w:sz w:val="22"/>
        <w:szCs w:val="22"/>
        <w:vertAlign w:val="superscript"/>
        <w:lang w:val="pl-PL"/>
      </w:rPr>
    </w:lvl>
  </w:abstractNum>
  <w:abstractNum w:abstractNumId="8" w15:restartNumberingAfterBreak="0">
    <w:nsid w:val="1EF95B50"/>
    <w:multiLevelType w:val="hybridMultilevel"/>
    <w:tmpl w:val="45A8CF20"/>
    <w:lvl w:ilvl="0" w:tplc="790A02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C13C80"/>
    <w:multiLevelType w:val="multilevel"/>
    <w:tmpl w:val="A1862752"/>
    <w:name w:val="WW8Num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567" w:hanging="39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0ED5901"/>
    <w:multiLevelType w:val="hybridMultilevel"/>
    <w:tmpl w:val="8974B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ED0A3B"/>
    <w:multiLevelType w:val="multilevel"/>
    <w:tmpl w:val="0415001F"/>
    <w:name w:val="WW8Num202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  <w:lang w:val="pl-P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00A0E92"/>
    <w:multiLevelType w:val="hybridMultilevel"/>
    <w:tmpl w:val="36E8E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87C1B"/>
    <w:multiLevelType w:val="hybridMultilevel"/>
    <w:tmpl w:val="CDFAAF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977828">
    <w:abstractNumId w:val="0"/>
  </w:num>
  <w:num w:numId="2" w16cid:durableId="1367877123">
    <w:abstractNumId w:val="12"/>
  </w:num>
  <w:num w:numId="3" w16cid:durableId="607657813">
    <w:abstractNumId w:val="8"/>
  </w:num>
  <w:num w:numId="4" w16cid:durableId="1832256098">
    <w:abstractNumId w:val="13"/>
  </w:num>
  <w:num w:numId="5" w16cid:durableId="18910196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97"/>
    <w:rsid w:val="000066B6"/>
    <w:rsid w:val="0001000E"/>
    <w:rsid w:val="00025015"/>
    <w:rsid w:val="00025029"/>
    <w:rsid w:val="00026E7B"/>
    <w:rsid w:val="00047388"/>
    <w:rsid w:val="000550EB"/>
    <w:rsid w:val="0006410E"/>
    <w:rsid w:val="000751DA"/>
    <w:rsid w:val="00075D32"/>
    <w:rsid w:val="00087A41"/>
    <w:rsid w:val="0009581B"/>
    <w:rsid w:val="00096512"/>
    <w:rsid w:val="000B1C88"/>
    <w:rsid w:val="000B7146"/>
    <w:rsid w:val="000C3E3C"/>
    <w:rsid w:val="000D1378"/>
    <w:rsid w:val="000D225E"/>
    <w:rsid w:val="000D396C"/>
    <w:rsid w:val="000E7211"/>
    <w:rsid w:val="000F41F4"/>
    <w:rsid w:val="001127C6"/>
    <w:rsid w:val="00112FC5"/>
    <w:rsid w:val="00115A91"/>
    <w:rsid w:val="00126F92"/>
    <w:rsid w:val="00133541"/>
    <w:rsid w:val="001372D6"/>
    <w:rsid w:val="0014362E"/>
    <w:rsid w:val="00150680"/>
    <w:rsid w:val="00162301"/>
    <w:rsid w:val="00171608"/>
    <w:rsid w:val="00193888"/>
    <w:rsid w:val="001950E8"/>
    <w:rsid w:val="001A6909"/>
    <w:rsid w:val="001B1609"/>
    <w:rsid w:val="001C2A9B"/>
    <w:rsid w:val="001E0643"/>
    <w:rsid w:val="001E1787"/>
    <w:rsid w:val="001E2424"/>
    <w:rsid w:val="001E306E"/>
    <w:rsid w:val="00213976"/>
    <w:rsid w:val="00216466"/>
    <w:rsid w:val="00246A08"/>
    <w:rsid w:val="00247A5A"/>
    <w:rsid w:val="00250E4C"/>
    <w:rsid w:val="00254B80"/>
    <w:rsid w:val="00256C70"/>
    <w:rsid w:val="0026386F"/>
    <w:rsid w:val="00267790"/>
    <w:rsid w:val="002678F9"/>
    <w:rsid w:val="00270931"/>
    <w:rsid w:val="00276E5E"/>
    <w:rsid w:val="00280243"/>
    <w:rsid w:val="00282BDB"/>
    <w:rsid w:val="002838BB"/>
    <w:rsid w:val="002A33F6"/>
    <w:rsid w:val="002A40A6"/>
    <w:rsid w:val="002A7520"/>
    <w:rsid w:val="002B1FD0"/>
    <w:rsid w:val="002C16F8"/>
    <w:rsid w:val="002C4996"/>
    <w:rsid w:val="002D2C75"/>
    <w:rsid w:val="002E4A70"/>
    <w:rsid w:val="002F2BF0"/>
    <w:rsid w:val="0030292D"/>
    <w:rsid w:val="00302F84"/>
    <w:rsid w:val="003052CA"/>
    <w:rsid w:val="0031387A"/>
    <w:rsid w:val="00314A9A"/>
    <w:rsid w:val="003228AF"/>
    <w:rsid w:val="0032461D"/>
    <w:rsid w:val="003278B6"/>
    <w:rsid w:val="0033008A"/>
    <w:rsid w:val="00333731"/>
    <w:rsid w:val="00341B81"/>
    <w:rsid w:val="003526C3"/>
    <w:rsid w:val="00356151"/>
    <w:rsid w:val="00357F51"/>
    <w:rsid w:val="00375B24"/>
    <w:rsid w:val="0038223B"/>
    <w:rsid w:val="003869EC"/>
    <w:rsid w:val="00390CC2"/>
    <w:rsid w:val="00394361"/>
    <w:rsid w:val="003C6FBD"/>
    <w:rsid w:val="003D4E2C"/>
    <w:rsid w:val="003D7327"/>
    <w:rsid w:val="003E544C"/>
    <w:rsid w:val="00404221"/>
    <w:rsid w:val="0041397F"/>
    <w:rsid w:val="00425C9D"/>
    <w:rsid w:val="00426592"/>
    <w:rsid w:val="0043044F"/>
    <w:rsid w:val="0043563B"/>
    <w:rsid w:val="0044401C"/>
    <w:rsid w:val="0045301B"/>
    <w:rsid w:val="00455F45"/>
    <w:rsid w:val="0047208D"/>
    <w:rsid w:val="00474568"/>
    <w:rsid w:val="00475D62"/>
    <w:rsid w:val="004779F0"/>
    <w:rsid w:val="004936D6"/>
    <w:rsid w:val="0049381C"/>
    <w:rsid w:val="00493B84"/>
    <w:rsid w:val="00496C60"/>
    <w:rsid w:val="004B2C45"/>
    <w:rsid w:val="004E2435"/>
    <w:rsid w:val="004E52CF"/>
    <w:rsid w:val="004E7758"/>
    <w:rsid w:val="00500FEE"/>
    <w:rsid w:val="005012C3"/>
    <w:rsid w:val="00506F18"/>
    <w:rsid w:val="0051299A"/>
    <w:rsid w:val="00527C0B"/>
    <w:rsid w:val="00531D76"/>
    <w:rsid w:val="00535DE3"/>
    <w:rsid w:val="00544BFF"/>
    <w:rsid w:val="00571F16"/>
    <w:rsid w:val="005802AF"/>
    <w:rsid w:val="005A18CD"/>
    <w:rsid w:val="005A2D4E"/>
    <w:rsid w:val="005A6DAF"/>
    <w:rsid w:val="005C0886"/>
    <w:rsid w:val="005C63F9"/>
    <w:rsid w:val="005C747E"/>
    <w:rsid w:val="005D415B"/>
    <w:rsid w:val="005E1501"/>
    <w:rsid w:val="005F2A48"/>
    <w:rsid w:val="005F41AB"/>
    <w:rsid w:val="005F6C0B"/>
    <w:rsid w:val="00602765"/>
    <w:rsid w:val="00614867"/>
    <w:rsid w:val="00617377"/>
    <w:rsid w:val="00621C2A"/>
    <w:rsid w:val="0062683B"/>
    <w:rsid w:val="006375AB"/>
    <w:rsid w:val="006506AD"/>
    <w:rsid w:val="00650F11"/>
    <w:rsid w:val="00654110"/>
    <w:rsid w:val="006544B8"/>
    <w:rsid w:val="006637F6"/>
    <w:rsid w:val="00673B88"/>
    <w:rsid w:val="006944A0"/>
    <w:rsid w:val="00694791"/>
    <w:rsid w:val="006A22B6"/>
    <w:rsid w:val="006B15AA"/>
    <w:rsid w:val="006B32C4"/>
    <w:rsid w:val="006B36E0"/>
    <w:rsid w:val="006B5BA6"/>
    <w:rsid w:val="006B5C0F"/>
    <w:rsid w:val="006C649A"/>
    <w:rsid w:val="006D193C"/>
    <w:rsid w:val="006D1D4B"/>
    <w:rsid w:val="006E10FD"/>
    <w:rsid w:val="006F38D6"/>
    <w:rsid w:val="006F588F"/>
    <w:rsid w:val="006F7109"/>
    <w:rsid w:val="00701C03"/>
    <w:rsid w:val="007026CD"/>
    <w:rsid w:val="00707735"/>
    <w:rsid w:val="00724242"/>
    <w:rsid w:val="007307FD"/>
    <w:rsid w:val="00735234"/>
    <w:rsid w:val="007406DD"/>
    <w:rsid w:val="007418F5"/>
    <w:rsid w:val="007436D2"/>
    <w:rsid w:val="007577D6"/>
    <w:rsid w:val="00760465"/>
    <w:rsid w:val="0076300B"/>
    <w:rsid w:val="00771135"/>
    <w:rsid w:val="00773B32"/>
    <w:rsid w:val="007747B3"/>
    <w:rsid w:val="007914CD"/>
    <w:rsid w:val="00792C1F"/>
    <w:rsid w:val="007A4528"/>
    <w:rsid w:val="007B308B"/>
    <w:rsid w:val="007B3430"/>
    <w:rsid w:val="007B6EBD"/>
    <w:rsid w:val="007C30B3"/>
    <w:rsid w:val="007C42A4"/>
    <w:rsid w:val="007E7704"/>
    <w:rsid w:val="00802427"/>
    <w:rsid w:val="00803467"/>
    <w:rsid w:val="00806EDA"/>
    <w:rsid w:val="008076A6"/>
    <w:rsid w:val="00811331"/>
    <w:rsid w:val="00817BE2"/>
    <w:rsid w:val="0082008D"/>
    <w:rsid w:val="008239F8"/>
    <w:rsid w:val="0083273B"/>
    <w:rsid w:val="0083528C"/>
    <w:rsid w:val="008445BC"/>
    <w:rsid w:val="00866073"/>
    <w:rsid w:val="00867BF8"/>
    <w:rsid w:val="008764EF"/>
    <w:rsid w:val="00881A97"/>
    <w:rsid w:val="00884DC2"/>
    <w:rsid w:val="008A2316"/>
    <w:rsid w:val="008D1685"/>
    <w:rsid w:val="008D3AD2"/>
    <w:rsid w:val="008E03E6"/>
    <w:rsid w:val="008E14D8"/>
    <w:rsid w:val="008F2931"/>
    <w:rsid w:val="008F5334"/>
    <w:rsid w:val="008F5796"/>
    <w:rsid w:val="008F79EA"/>
    <w:rsid w:val="0090134F"/>
    <w:rsid w:val="009017F0"/>
    <w:rsid w:val="0090675A"/>
    <w:rsid w:val="0091052B"/>
    <w:rsid w:val="0092043F"/>
    <w:rsid w:val="009204D7"/>
    <w:rsid w:val="0093248B"/>
    <w:rsid w:val="009341A3"/>
    <w:rsid w:val="00937B59"/>
    <w:rsid w:val="00944167"/>
    <w:rsid w:val="00944516"/>
    <w:rsid w:val="00953454"/>
    <w:rsid w:val="00955403"/>
    <w:rsid w:val="009650D9"/>
    <w:rsid w:val="00987207"/>
    <w:rsid w:val="009A5615"/>
    <w:rsid w:val="009B1901"/>
    <w:rsid w:val="009B7C9B"/>
    <w:rsid w:val="009C0064"/>
    <w:rsid w:val="009C4AA2"/>
    <w:rsid w:val="009D01D5"/>
    <w:rsid w:val="009D3545"/>
    <w:rsid w:val="009D3E0D"/>
    <w:rsid w:val="009F6F13"/>
    <w:rsid w:val="009F7774"/>
    <w:rsid w:val="00A03D12"/>
    <w:rsid w:val="00A168A8"/>
    <w:rsid w:val="00A229E7"/>
    <w:rsid w:val="00A2454B"/>
    <w:rsid w:val="00A24E3E"/>
    <w:rsid w:val="00A26CBC"/>
    <w:rsid w:val="00A53A6C"/>
    <w:rsid w:val="00A55A5A"/>
    <w:rsid w:val="00A57094"/>
    <w:rsid w:val="00A6022E"/>
    <w:rsid w:val="00A61ABF"/>
    <w:rsid w:val="00A77988"/>
    <w:rsid w:val="00A804E5"/>
    <w:rsid w:val="00A9194B"/>
    <w:rsid w:val="00AA6476"/>
    <w:rsid w:val="00AB07FA"/>
    <w:rsid w:val="00AC1009"/>
    <w:rsid w:val="00AD21AD"/>
    <w:rsid w:val="00AD463C"/>
    <w:rsid w:val="00AE0615"/>
    <w:rsid w:val="00AF0714"/>
    <w:rsid w:val="00AF550E"/>
    <w:rsid w:val="00AF5AF0"/>
    <w:rsid w:val="00B0215D"/>
    <w:rsid w:val="00B13032"/>
    <w:rsid w:val="00B310A3"/>
    <w:rsid w:val="00B34291"/>
    <w:rsid w:val="00B372E6"/>
    <w:rsid w:val="00B41E7B"/>
    <w:rsid w:val="00B5164A"/>
    <w:rsid w:val="00B56D00"/>
    <w:rsid w:val="00B66513"/>
    <w:rsid w:val="00B76DE7"/>
    <w:rsid w:val="00B83E5E"/>
    <w:rsid w:val="00B85C15"/>
    <w:rsid w:val="00B87446"/>
    <w:rsid w:val="00BB2193"/>
    <w:rsid w:val="00BD44DE"/>
    <w:rsid w:val="00BE1921"/>
    <w:rsid w:val="00BE4554"/>
    <w:rsid w:val="00BE45DA"/>
    <w:rsid w:val="00BE7744"/>
    <w:rsid w:val="00BF12DC"/>
    <w:rsid w:val="00BF75C0"/>
    <w:rsid w:val="00C00E75"/>
    <w:rsid w:val="00C14726"/>
    <w:rsid w:val="00C26062"/>
    <w:rsid w:val="00C30B23"/>
    <w:rsid w:val="00C3683E"/>
    <w:rsid w:val="00C57F29"/>
    <w:rsid w:val="00C61A47"/>
    <w:rsid w:val="00C67391"/>
    <w:rsid w:val="00C72659"/>
    <w:rsid w:val="00C74C4B"/>
    <w:rsid w:val="00C840E4"/>
    <w:rsid w:val="00C923E3"/>
    <w:rsid w:val="00C96680"/>
    <w:rsid w:val="00CA4926"/>
    <w:rsid w:val="00CA6ADC"/>
    <w:rsid w:val="00CD7B7D"/>
    <w:rsid w:val="00CE0ADD"/>
    <w:rsid w:val="00CE75E2"/>
    <w:rsid w:val="00D00DF3"/>
    <w:rsid w:val="00D132C8"/>
    <w:rsid w:val="00D13D60"/>
    <w:rsid w:val="00D15A42"/>
    <w:rsid w:val="00D20F34"/>
    <w:rsid w:val="00D241F0"/>
    <w:rsid w:val="00D3361B"/>
    <w:rsid w:val="00D456A9"/>
    <w:rsid w:val="00D50AFA"/>
    <w:rsid w:val="00D53E7F"/>
    <w:rsid w:val="00D625BF"/>
    <w:rsid w:val="00D82CF2"/>
    <w:rsid w:val="00D84A63"/>
    <w:rsid w:val="00D861B1"/>
    <w:rsid w:val="00D8749F"/>
    <w:rsid w:val="00D90F85"/>
    <w:rsid w:val="00DA38AA"/>
    <w:rsid w:val="00DA5C5C"/>
    <w:rsid w:val="00DD15CA"/>
    <w:rsid w:val="00DD5529"/>
    <w:rsid w:val="00DF35A1"/>
    <w:rsid w:val="00E214FD"/>
    <w:rsid w:val="00E33F62"/>
    <w:rsid w:val="00E37A28"/>
    <w:rsid w:val="00E4768A"/>
    <w:rsid w:val="00E51E78"/>
    <w:rsid w:val="00E5266E"/>
    <w:rsid w:val="00E53507"/>
    <w:rsid w:val="00E609CD"/>
    <w:rsid w:val="00E60E5D"/>
    <w:rsid w:val="00E611E2"/>
    <w:rsid w:val="00E63E40"/>
    <w:rsid w:val="00E713EE"/>
    <w:rsid w:val="00EA5954"/>
    <w:rsid w:val="00EA5DD0"/>
    <w:rsid w:val="00EB0D33"/>
    <w:rsid w:val="00EB1215"/>
    <w:rsid w:val="00EB7678"/>
    <w:rsid w:val="00ED549B"/>
    <w:rsid w:val="00EE0A41"/>
    <w:rsid w:val="00EE0E6A"/>
    <w:rsid w:val="00EE785A"/>
    <w:rsid w:val="00EF507E"/>
    <w:rsid w:val="00EF5F1C"/>
    <w:rsid w:val="00F013C1"/>
    <w:rsid w:val="00F127C7"/>
    <w:rsid w:val="00F15C98"/>
    <w:rsid w:val="00F223C3"/>
    <w:rsid w:val="00F36E71"/>
    <w:rsid w:val="00F54BE6"/>
    <w:rsid w:val="00F61821"/>
    <w:rsid w:val="00F66E6C"/>
    <w:rsid w:val="00F80BAF"/>
    <w:rsid w:val="00F82A3B"/>
    <w:rsid w:val="00F84405"/>
    <w:rsid w:val="00F91F74"/>
    <w:rsid w:val="00F92229"/>
    <w:rsid w:val="00F937CF"/>
    <w:rsid w:val="00F96D8D"/>
    <w:rsid w:val="00FB2CA8"/>
    <w:rsid w:val="00FB3935"/>
    <w:rsid w:val="00FC02E7"/>
    <w:rsid w:val="00FC35AC"/>
    <w:rsid w:val="00FD265E"/>
    <w:rsid w:val="00FD7076"/>
    <w:rsid w:val="00FD741D"/>
    <w:rsid w:val="00FE449A"/>
    <w:rsid w:val="00FE4AE5"/>
    <w:rsid w:val="00FE5DB8"/>
    <w:rsid w:val="00FE657C"/>
    <w:rsid w:val="00FF0022"/>
    <w:rsid w:val="00FF2CF1"/>
    <w:rsid w:val="00FF7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B75E9F"/>
  <w15:docId w15:val="{E77C3B6E-D89E-40D0-82D3-8B74C225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229"/>
    <w:pPr>
      <w:suppressAutoHyphens/>
    </w:pPr>
    <w:rPr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38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38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8">
    <w:name w:val="heading 8"/>
    <w:basedOn w:val="Normalny"/>
    <w:next w:val="Normalny"/>
    <w:qFormat/>
    <w:rsid w:val="00F9222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F92229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2229"/>
    <w:rPr>
      <w:b/>
      <w:i w:val="0"/>
      <w:position w:val="0"/>
      <w:sz w:val="22"/>
      <w:szCs w:val="22"/>
      <w:vertAlign w:val="baseline"/>
    </w:rPr>
  </w:style>
  <w:style w:type="character" w:customStyle="1" w:styleId="WW8Num1z1">
    <w:name w:val="WW8Num1z1"/>
    <w:rsid w:val="00F92229"/>
  </w:style>
  <w:style w:type="character" w:customStyle="1" w:styleId="WW8Num1z2">
    <w:name w:val="WW8Num1z2"/>
    <w:rsid w:val="00F92229"/>
  </w:style>
  <w:style w:type="character" w:customStyle="1" w:styleId="WW8Num1z3">
    <w:name w:val="WW8Num1z3"/>
    <w:rsid w:val="00F92229"/>
  </w:style>
  <w:style w:type="character" w:customStyle="1" w:styleId="WW8Num1z4">
    <w:name w:val="WW8Num1z4"/>
    <w:rsid w:val="00F92229"/>
  </w:style>
  <w:style w:type="character" w:customStyle="1" w:styleId="WW8Num1z5">
    <w:name w:val="WW8Num1z5"/>
    <w:rsid w:val="00F92229"/>
  </w:style>
  <w:style w:type="character" w:customStyle="1" w:styleId="WW8Num1z6">
    <w:name w:val="WW8Num1z6"/>
    <w:rsid w:val="00F92229"/>
  </w:style>
  <w:style w:type="character" w:customStyle="1" w:styleId="WW8Num1z7">
    <w:name w:val="WW8Num1z7"/>
    <w:rsid w:val="00F92229"/>
  </w:style>
  <w:style w:type="character" w:customStyle="1" w:styleId="WW8Num1z8">
    <w:name w:val="WW8Num1z8"/>
    <w:rsid w:val="00F92229"/>
  </w:style>
  <w:style w:type="character" w:customStyle="1" w:styleId="WW8Num2z0">
    <w:name w:val="WW8Num2z0"/>
    <w:rsid w:val="00F92229"/>
    <w:rPr>
      <w:b/>
      <w:sz w:val="22"/>
      <w:szCs w:val="22"/>
      <w:lang w:val="pl-PL"/>
    </w:rPr>
  </w:style>
  <w:style w:type="character" w:customStyle="1" w:styleId="WW8Num2z1">
    <w:name w:val="WW8Num2z1"/>
    <w:rsid w:val="00F92229"/>
  </w:style>
  <w:style w:type="character" w:customStyle="1" w:styleId="WW8Num2z2">
    <w:name w:val="WW8Num2z2"/>
    <w:rsid w:val="00F92229"/>
  </w:style>
  <w:style w:type="character" w:customStyle="1" w:styleId="WW8Num2z3">
    <w:name w:val="WW8Num2z3"/>
    <w:rsid w:val="00F92229"/>
  </w:style>
  <w:style w:type="character" w:customStyle="1" w:styleId="WW8Num2z4">
    <w:name w:val="WW8Num2z4"/>
    <w:rsid w:val="00F92229"/>
  </w:style>
  <w:style w:type="character" w:customStyle="1" w:styleId="WW8Num2z5">
    <w:name w:val="WW8Num2z5"/>
    <w:rsid w:val="00F92229"/>
  </w:style>
  <w:style w:type="character" w:customStyle="1" w:styleId="WW8Num2z6">
    <w:name w:val="WW8Num2z6"/>
    <w:rsid w:val="00F92229"/>
  </w:style>
  <w:style w:type="character" w:customStyle="1" w:styleId="WW8Num2z7">
    <w:name w:val="WW8Num2z7"/>
    <w:rsid w:val="00F92229"/>
  </w:style>
  <w:style w:type="character" w:customStyle="1" w:styleId="WW8Num2z8">
    <w:name w:val="WW8Num2z8"/>
    <w:rsid w:val="00F92229"/>
  </w:style>
  <w:style w:type="character" w:customStyle="1" w:styleId="WW8Num3z0">
    <w:name w:val="WW8Num3z0"/>
    <w:rsid w:val="00F92229"/>
  </w:style>
  <w:style w:type="character" w:customStyle="1" w:styleId="WW8Num3z1">
    <w:name w:val="WW8Num3z1"/>
    <w:rsid w:val="00F92229"/>
  </w:style>
  <w:style w:type="character" w:customStyle="1" w:styleId="WW8Num3z2">
    <w:name w:val="WW8Num3z2"/>
    <w:rsid w:val="00F92229"/>
  </w:style>
  <w:style w:type="character" w:customStyle="1" w:styleId="WW8Num3z3">
    <w:name w:val="WW8Num3z3"/>
    <w:rsid w:val="00F92229"/>
  </w:style>
  <w:style w:type="character" w:customStyle="1" w:styleId="WW8Num3z4">
    <w:name w:val="WW8Num3z4"/>
    <w:rsid w:val="00F92229"/>
  </w:style>
  <w:style w:type="character" w:customStyle="1" w:styleId="WW8Num3z5">
    <w:name w:val="WW8Num3z5"/>
    <w:rsid w:val="00F92229"/>
  </w:style>
  <w:style w:type="character" w:customStyle="1" w:styleId="WW8Num3z6">
    <w:name w:val="WW8Num3z6"/>
    <w:rsid w:val="00F92229"/>
  </w:style>
  <w:style w:type="character" w:customStyle="1" w:styleId="WW8Num3z7">
    <w:name w:val="WW8Num3z7"/>
    <w:rsid w:val="00F92229"/>
  </w:style>
  <w:style w:type="character" w:customStyle="1" w:styleId="WW8Num3z8">
    <w:name w:val="WW8Num3z8"/>
    <w:rsid w:val="00F92229"/>
  </w:style>
  <w:style w:type="character" w:customStyle="1" w:styleId="WW8Num4z0">
    <w:name w:val="WW8Num4z0"/>
    <w:rsid w:val="00F92229"/>
    <w:rPr>
      <w:rFonts w:eastAsia="HiraginoSans-W3"/>
      <w:kern w:val="1"/>
      <w:lang w:val="pl-PL" w:eastAsia="pl-PL" w:bidi="pl-PL"/>
    </w:rPr>
  </w:style>
  <w:style w:type="character" w:customStyle="1" w:styleId="WW8Num4z1">
    <w:name w:val="WW8Num4z1"/>
    <w:rsid w:val="00F92229"/>
    <w:rPr>
      <w:rFonts w:ascii="Courier New" w:hAnsi="Courier New" w:cs="Courier New"/>
    </w:rPr>
  </w:style>
  <w:style w:type="character" w:customStyle="1" w:styleId="WW8Num4z2">
    <w:name w:val="WW8Num4z2"/>
    <w:rsid w:val="00F92229"/>
    <w:rPr>
      <w:rFonts w:ascii="Wingdings" w:hAnsi="Wingdings" w:cs="Wingdings"/>
    </w:rPr>
  </w:style>
  <w:style w:type="character" w:customStyle="1" w:styleId="WW8Num4z3">
    <w:name w:val="WW8Num4z3"/>
    <w:rsid w:val="00F92229"/>
    <w:rPr>
      <w:rFonts w:ascii="Symbol" w:hAnsi="Symbol" w:cs="Symbol"/>
    </w:rPr>
  </w:style>
  <w:style w:type="character" w:customStyle="1" w:styleId="WW8Num5z0">
    <w:name w:val="WW8Num5z0"/>
    <w:rsid w:val="00F92229"/>
    <w:rPr>
      <w:b/>
    </w:rPr>
  </w:style>
  <w:style w:type="character" w:customStyle="1" w:styleId="WW8Num5z1">
    <w:name w:val="WW8Num5z1"/>
    <w:rsid w:val="00F92229"/>
  </w:style>
  <w:style w:type="character" w:customStyle="1" w:styleId="WW8Num5z2">
    <w:name w:val="WW8Num5z2"/>
    <w:rsid w:val="00F92229"/>
  </w:style>
  <w:style w:type="character" w:customStyle="1" w:styleId="WW8Num5z3">
    <w:name w:val="WW8Num5z3"/>
    <w:rsid w:val="00F92229"/>
  </w:style>
  <w:style w:type="character" w:customStyle="1" w:styleId="WW8Num5z4">
    <w:name w:val="WW8Num5z4"/>
    <w:rsid w:val="00F92229"/>
  </w:style>
  <w:style w:type="character" w:customStyle="1" w:styleId="WW8Num5z5">
    <w:name w:val="WW8Num5z5"/>
    <w:rsid w:val="00F92229"/>
  </w:style>
  <w:style w:type="character" w:customStyle="1" w:styleId="WW8Num5z6">
    <w:name w:val="WW8Num5z6"/>
    <w:rsid w:val="00F92229"/>
  </w:style>
  <w:style w:type="character" w:customStyle="1" w:styleId="WW8Num5z7">
    <w:name w:val="WW8Num5z7"/>
    <w:rsid w:val="00F92229"/>
  </w:style>
  <w:style w:type="character" w:customStyle="1" w:styleId="WW8Num5z8">
    <w:name w:val="WW8Num5z8"/>
    <w:rsid w:val="00F92229"/>
  </w:style>
  <w:style w:type="character" w:customStyle="1" w:styleId="WW8Num6z0">
    <w:name w:val="WW8Num6z0"/>
    <w:rsid w:val="00F92229"/>
    <w:rPr>
      <w:rFonts w:ascii="Times New Roman" w:hAnsi="Times New Roman" w:cs="Times New Roman"/>
      <w:b w:val="0"/>
      <w:i w:val="0"/>
      <w:sz w:val="16"/>
      <w:szCs w:val="16"/>
    </w:rPr>
  </w:style>
  <w:style w:type="character" w:customStyle="1" w:styleId="WW8Num6z1">
    <w:name w:val="WW8Num6z1"/>
    <w:rsid w:val="00F92229"/>
    <w:rPr>
      <w:rFonts w:ascii="Courier New" w:hAnsi="Courier New" w:cs="Courier New"/>
    </w:rPr>
  </w:style>
  <w:style w:type="character" w:customStyle="1" w:styleId="WW8Num6z2">
    <w:name w:val="WW8Num6z2"/>
    <w:rsid w:val="00F92229"/>
    <w:rPr>
      <w:rFonts w:ascii="Wingdings" w:hAnsi="Wingdings" w:cs="Wingdings"/>
    </w:rPr>
  </w:style>
  <w:style w:type="character" w:customStyle="1" w:styleId="WW8Num6z3">
    <w:name w:val="WW8Num6z3"/>
    <w:rsid w:val="00F92229"/>
    <w:rPr>
      <w:rFonts w:ascii="Symbol" w:hAnsi="Symbol" w:cs="Symbol"/>
    </w:rPr>
  </w:style>
  <w:style w:type="character" w:customStyle="1" w:styleId="WW8Num7z0">
    <w:name w:val="WW8Num7z0"/>
    <w:rsid w:val="00F92229"/>
    <w:rPr>
      <w:b/>
    </w:rPr>
  </w:style>
  <w:style w:type="character" w:customStyle="1" w:styleId="WW8Num7z1">
    <w:name w:val="WW8Num7z1"/>
    <w:rsid w:val="00F92229"/>
  </w:style>
  <w:style w:type="character" w:customStyle="1" w:styleId="WW8Num7z2">
    <w:name w:val="WW8Num7z2"/>
    <w:rsid w:val="00F92229"/>
  </w:style>
  <w:style w:type="character" w:customStyle="1" w:styleId="WW8Num7z3">
    <w:name w:val="WW8Num7z3"/>
    <w:rsid w:val="00F92229"/>
  </w:style>
  <w:style w:type="character" w:customStyle="1" w:styleId="WW8Num7z4">
    <w:name w:val="WW8Num7z4"/>
    <w:rsid w:val="00F92229"/>
  </w:style>
  <w:style w:type="character" w:customStyle="1" w:styleId="WW8Num7z5">
    <w:name w:val="WW8Num7z5"/>
    <w:rsid w:val="00F92229"/>
  </w:style>
  <w:style w:type="character" w:customStyle="1" w:styleId="WW8Num7z6">
    <w:name w:val="WW8Num7z6"/>
    <w:rsid w:val="00F92229"/>
  </w:style>
  <w:style w:type="character" w:customStyle="1" w:styleId="WW8Num7z7">
    <w:name w:val="WW8Num7z7"/>
    <w:rsid w:val="00F92229"/>
  </w:style>
  <w:style w:type="character" w:customStyle="1" w:styleId="WW8Num7z8">
    <w:name w:val="WW8Num7z8"/>
    <w:rsid w:val="00F92229"/>
  </w:style>
  <w:style w:type="character" w:customStyle="1" w:styleId="WW8Num8z0">
    <w:name w:val="WW8Num8z0"/>
    <w:rsid w:val="00F92229"/>
    <w:rPr>
      <w:b/>
      <w:color w:val="000000"/>
    </w:rPr>
  </w:style>
  <w:style w:type="character" w:customStyle="1" w:styleId="WW8Num8z1">
    <w:name w:val="WW8Num8z1"/>
    <w:rsid w:val="00F92229"/>
  </w:style>
  <w:style w:type="character" w:customStyle="1" w:styleId="WW8Num8z2">
    <w:name w:val="WW8Num8z2"/>
    <w:rsid w:val="00F92229"/>
  </w:style>
  <w:style w:type="character" w:customStyle="1" w:styleId="WW8Num8z3">
    <w:name w:val="WW8Num8z3"/>
    <w:rsid w:val="00F92229"/>
  </w:style>
  <w:style w:type="character" w:customStyle="1" w:styleId="WW8Num8z4">
    <w:name w:val="WW8Num8z4"/>
    <w:rsid w:val="00F92229"/>
  </w:style>
  <w:style w:type="character" w:customStyle="1" w:styleId="WW8Num8z5">
    <w:name w:val="WW8Num8z5"/>
    <w:rsid w:val="00F92229"/>
  </w:style>
  <w:style w:type="character" w:customStyle="1" w:styleId="WW8Num8z6">
    <w:name w:val="WW8Num8z6"/>
    <w:rsid w:val="00F92229"/>
  </w:style>
  <w:style w:type="character" w:customStyle="1" w:styleId="WW8Num8z7">
    <w:name w:val="WW8Num8z7"/>
    <w:rsid w:val="00F92229"/>
  </w:style>
  <w:style w:type="character" w:customStyle="1" w:styleId="WW8Num8z8">
    <w:name w:val="WW8Num8z8"/>
    <w:rsid w:val="00F92229"/>
  </w:style>
  <w:style w:type="character" w:customStyle="1" w:styleId="WW8Num9z0">
    <w:name w:val="WW8Num9z0"/>
    <w:rsid w:val="00F92229"/>
  </w:style>
  <w:style w:type="character" w:customStyle="1" w:styleId="WW8Num9z1">
    <w:name w:val="WW8Num9z1"/>
    <w:rsid w:val="00F92229"/>
  </w:style>
  <w:style w:type="character" w:customStyle="1" w:styleId="WW8Num9z2">
    <w:name w:val="WW8Num9z2"/>
    <w:rsid w:val="00F92229"/>
  </w:style>
  <w:style w:type="character" w:customStyle="1" w:styleId="WW8Num9z3">
    <w:name w:val="WW8Num9z3"/>
    <w:rsid w:val="00F92229"/>
  </w:style>
  <w:style w:type="character" w:customStyle="1" w:styleId="WW8Num9z4">
    <w:name w:val="WW8Num9z4"/>
    <w:rsid w:val="00F92229"/>
  </w:style>
  <w:style w:type="character" w:customStyle="1" w:styleId="WW8Num9z5">
    <w:name w:val="WW8Num9z5"/>
    <w:rsid w:val="00F92229"/>
  </w:style>
  <w:style w:type="character" w:customStyle="1" w:styleId="WW8Num9z6">
    <w:name w:val="WW8Num9z6"/>
    <w:rsid w:val="00F92229"/>
  </w:style>
  <w:style w:type="character" w:customStyle="1" w:styleId="WW8Num9z7">
    <w:name w:val="WW8Num9z7"/>
    <w:rsid w:val="00F92229"/>
  </w:style>
  <w:style w:type="character" w:customStyle="1" w:styleId="WW8Num9z8">
    <w:name w:val="WW8Num9z8"/>
    <w:rsid w:val="00F92229"/>
  </w:style>
  <w:style w:type="character" w:customStyle="1" w:styleId="WW8Num10z0">
    <w:name w:val="WW8Num10z0"/>
    <w:rsid w:val="00F92229"/>
    <w:rPr>
      <w:rFonts w:ascii="Symbol" w:eastAsia="Times New Roman" w:hAnsi="Symbol" w:cs="Times New Roman"/>
      <w:i w:val="0"/>
    </w:rPr>
  </w:style>
  <w:style w:type="character" w:customStyle="1" w:styleId="WW8Num10z1">
    <w:name w:val="WW8Num10z1"/>
    <w:rsid w:val="00F92229"/>
    <w:rPr>
      <w:rFonts w:ascii="Courier New" w:hAnsi="Courier New" w:cs="Courier New"/>
    </w:rPr>
  </w:style>
  <w:style w:type="character" w:customStyle="1" w:styleId="WW8Num10z2">
    <w:name w:val="WW8Num10z2"/>
    <w:rsid w:val="00F92229"/>
    <w:rPr>
      <w:rFonts w:ascii="Wingdings" w:hAnsi="Wingdings" w:cs="Wingdings"/>
    </w:rPr>
  </w:style>
  <w:style w:type="character" w:customStyle="1" w:styleId="WW8Num10z3">
    <w:name w:val="WW8Num10z3"/>
    <w:rsid w:val="00F92229"/>
    <w:rPr>
      <w:rFonts w:ascii="Symbol" w:hAnsi="Symbol" w:cs="Symbol"/>
    </w:rPr>
  </w:style>
  <w:style w:type="character" w:customStyle="1" w:styleId="WW8Num11z0">
    <w:name w:val="WW8Num11z0"/>
    <w:rsid w:val="00F92229"/>
    <w:rPr>
      <w:rFonts w:ascii="Symbol" w:eastAsia="Times New Roman" w:hAnsi="Symbol" w:cs="Times New Roman"/>
      <w:sz w:val="28"/>
      <w:szCs w:val="28"/>
    </w:rPr>
  </w:style>
  <w:style w:type="character" w:customStyle="1" w:styleId="WW8Num11z1">
    <w:name w:val="WW8Num11z1"/>
    <w:rsid w:val="00F92229"/>
    <w:rPr>
      <w:rFonts w:ascii="Courier New" w:hAnsi="Courier New" w:cs="Courier New"/>
    </w:rPr>
  </w:style>
  <w:style w:type="character" w:customStyle="1" w:styleId="WW8Num11z2">
    <w:name w:val="WW8Num11z2"/>
    <w:rsid w:val="00F92229"/>
    <w:rPr>
      <w:rFonts w:ascii="Wingdings" w:hAnsi="Wingdings" w:cs="Wingdings"/>
    </w:rPr>
  </w:style>
  <w:style w:type="character" w:customStyle="1" w:styleId="WW8Num11z3">
    <w:name w:val="WW8Num11z3"/>
    <w:rsid w:val="00F92229"/>
    <w:rPr>
      <w:rFonts w:ascii="Symbol" w:hAnsi="Symbol" w:cs="Symbol"/>
    </w:rPr>
  </w:style>
  <w:style w:type="character" w:customStyle="1" w:styleId="WW8Num12z0">
    <w:name w:val="WW8Num12z0"/>
    <w:rsid w:val="00F92229"/>
    <w:rPr>
      <w:b/>
      <w:bCs/>
      <w:sz w:val="20"/>
      <w:szCs w:val="20"/>
    </w:rPr>
  </w:style>
  <w:style w:type="character" w:customStyle="1" w:styleId="WW8Num12z1">
    <w:name w:val="WW8Num12z1"/>
    <w:rsid w:val="00F92229"/>
  </w:style>
  <w:style w:type="character" w:customStyle="1" w:styleId="WW8Num12z2">
    <w:name w:val="WW8Num12z2"/>
    <w:rsid w:val="00F92229"/>
  </w:style>
  <w:style w:type="character" w:customStyle="1" w:styleId="WW8Num12z3">
    <w:name w:val="WW8Num12z3"/>
    <w:rsid w:val="00F92229"/>
  </w:style>
  <w:style w:type="character" w:customStyle="1" w:styleId="WW8Num12z4">
    <w:name w:val="WW8Num12z4"/>
    <w:rsid w:val="00F92229"/>
  </w:style>
  <w:style w:type="character" w:customStyle="1" w:styleId="WW8Num12z5">
    <w:name w:val="WW8Num12z5"/>
    <w:rsid w:val="00F92229"/>
  </w:style>
  <w:style w:type="character" w:customStyle="1" w:styleId="WW8Num12z6">
    <w:name w:val="WW8Num12z6"/>
    <w:rsid w:val="00F92229"/>
  </w:style>
  <w:style w:type="character" w:customStyle="1" w:styleId="WW8Num12z7">
    <w:name w:val="WW8Num12z7"/>
    <w:rsid w:val="00F92229"/>
  </w:style>
  <w:style w:type="character" w:customStyle="1" w:styleId="WW8Num12z8">
    <w:name w:val="WW8Num12z8"/>
    <w:rsid w:val="00F92229"/>
  </w:style>
  <w:style w:type="character" w:customStyle="1" w:styleId="WW8Num13z0">
    <w:name w:val="WW8Num13z0"/>
    <w:rsid w:val="00F92229"/>
    <w:rPr>
      <w:rFonts w:ascii="Symbol" w:hAnsi="Symbol" w:cs="Symbol"/>
      <w:b/>
    </w:rPr>
  </w:style>
  <w:style w:type="character" w:customStyle="1" w:styleId="WW8Num13z1">
    <w:name w:val="WW8Num13z1"/>
    <w:rsid w:val="00F92229"/>
  </w:style>
  <w:style w:type="character" w:customStyle="1" w:styleId="WW8Num13z2">
    <w:name w:val="WW8Num13z2"/>
    <w:rsid w:val="00F92229"/>
  </w:style>
  <w:style w:type="character" w:customStyle="1" w:styleId="WW8Num13z3">
    <w:name w:val="WW8Num13z3"/>
    <w:rsid w:val="00F92229"/>
  </w:style>
  <w:style w:type="character" w:customStyle="1" w:styleId="WW8Num13z4">
    <w:name w:val="WW8Num13z4"/>
    <w:rsid w:val="00F92229"/>
  </w:style>
  <w:style w:type="character" w:customStyle="1" w:styleId="WW8Num13z5">
    <w:name w:val="WW8Num13z5"/>
    <w:rsid w:val="00F92229"/>
  </w:style>
  <w:style w:type="character" w:customStyle="1" w:styleId="WW8Num13z6">
    <w:name w:val="WW8Num13z6"/>
    <w:rsid w:val="00F92229"/>
  </w:style>
  <w:style w:type="character" w:customStyle="1" w:styleId="WW8Num13z7">
    <w:name w:val="WW8Num13z7"/>
    <w:rsid w:val="00F92229"/>
  </w:style>
  <w:style w:type="character" w:customStyle="1" w:styleId="WW8Num13z8">
    <w:name w:val="WW8Num13z8"/>
    <w:rsid w:val="00F92229"/>
  </w:style>
  <w:style w:type="character" w:customStyle="1" w:styleId="WW8Num14z0">
    <w:name w:val="WW8Num14z0"/>
    <w:rsid w:val="00F92229"/>
    <w:rPr>
      <w:b/>
    </w:rPr>
  </w:style>
  <w:style w:type="character" w:customStyle="1" w:styleId="WW8Num14z1">
    <w:name w:val="WW8Num14z1"/>
    <w:rsid w:val="00F92229"/>
  </w:style>
  <w:style w:type="character" w:customStyle="1" w:styleId="WW8Num14z2">
    <w:name w:val="WW8Num14z2"/>
    <w:rsid w:val="00F92229"/>
  </w:style>
  <w:style w:type="character" w:customStyle="1" w:styleId="WW8Num14z3">
    <w:name w:val="WW8Num14z3"/>
    <w:rsid w:val="00F92229"/>
  </w:style>
  <w:style w:type="character" w:customStyle="1" w:styleId="WW8Num14z4">
    <w:name w:val="WW8Num14z4"/>
    <w:rsid w:val="00F92229"/>
  </w:style>
  <w:style w:type="character" w:customStyle="1" w:styleId="WW8Num14z5">
    <w:name w:val="WW8Num14z5"/>
    <w:rsid w:val="00F92229"/>
  </w:style>
  <w:style w:type="character" w:customStyle="1" w:styleId="WW8Num14z6">
    <w:name w:val="WW8Num14z6"/>
    <w:rsid w:val="00F92229"/>
  </w:style>
  <w:style w:type="character" w:customStyle="1" w:styleId="WW8Num14z7">
    <w:name w:val="WW8Num14z7"/>
    <w:rsid w:val="00F92229"/>
  </w:style>
  <w:style w:type="character" w:customStyle="1" w:styleId="WW8Num14z8">
    <w:name w:val="WW8Num14z8"/>
    <w:rsid w:val="00F92229"/>
  </w:style>
  <w:style w:type="character" w:customStyle="1" w:styleId="WW8Num15z0">
    <w:name w:val="WW8Num15z0"/>
    <w:rsid w:val="00F92229"/>
    <w:rPr>
      <w:b/>
      <w:sz w:val="22"/>
      <w:szCs w:val="22"/>
      <w:lang w:val="pl-PL"/>
    </w:rPr>
  </w:style>
  <w:style w:type="character" w:customStyle="1" w:styleId="WW8Num15z1">
    <w:name w:val="WW8Num15z1"/>
    <w:rsid w:val="00F92229"/>
  </w:style>
  <w:style w:type="character" w:customStyle="1" w:styleId="WW8Num15z2">
    <w:name w:val="WW8Num15z2"/>
    <w:rsid w:val="00F92229"/>
  </w:style>
  <w:style w:type="character" w:customStyle="1" w:styleId="WW8Num15z3">
    <w:name w:val="WW8Num15z3"/>
    <w:rsid w:val="00F92229"/>
  </w:style>
  <w:style w:type="character" w:customStyle="1" w:styleId="WW8Num15z4">
    <w:name w:val="WW8Num15z4"/>
    <w:rsid w:val="00F92229"/>
  </w:style>
  <w:style w:type="character" w:customStyle="1" w:styleId="WW8Num15z5">
    <w:name w:val="WW8Num15z5"/>
    <w:rsid w:val="00F92229"/>
  </w:style>
  <w:style w:type="character" w:customStyle="1" w:styleId="WW8Num15z6">
    <w:name w:val="WW8Num15z6"/>
    <w:rsid w:val="00F92229"/>
  </w:style>
  <w:style w:type="character" w:customStyle="1" w:styleId="WW8Num15z7">
    <w:name w:val="WW8Num15z7"/>
    <w:rsid w:val="00F92229"/>
  </w:style>
  <w:style w:type="character" w:customStyle="1" w:styleId="WW8Num15z8">
    <w:name w:val="WW8Num15z8"/>
    <w:rsid w:val="00F92229"/>
  </w:style>
  <w:style w:type="character" w:customStyle="1" w:styleId="WW8Num16z0">
    <w:name w:val="WW8Num16z0"/>
    <w:rsid w:val="00F92229"/>
    <w:rPr>
      <w:b/>
      <w:sz w:val="22"/>
      <w:szCs w:val="22"/>
      <w:lang w:val="pl-PL"/>
    </w:rPr>
  </w:style>
  <w:style w:type="character" w:customStyle="1" w:styleId="WW8Num16z1">
    <w:name w:val="WW8Num16z1"/>
    <w:rsid w:val="00F92229"/>
  </w:style>
  <w:style w:type="character" w:customStyle="1" w:styleId="WW8Num16z2">
    <w:name w:val="WW8Num16z2"/>
    <w:rsid w:val="00F92229"/>
  </w:style>
  <w:style w:type="character" w:customStyle="1" w:styleId="WW8Num16z3">
    <w:name w:val="WW8Num16z3"/>
    <w:rsid w:val="00F92229"/>
  </w:style>
  <w:style w:type="character" w:customStyle="1" w:styleId="WW8Num16z4">
    <w:name w:val="WW8Num16z4"/>
    <w:rsid w:val="00F92229"/>
  </w:style>
  <w:style w:type="character" w:customStyle="1" w:styleId="WW8Num16z5">
    <w:name w:val="WW8Num16z5"/>
    <w:rsid w:val="00F92229"/>
  </w:style>
  <w:style w:type="character" w:customStyle="1" w:styleId="WW8Num16z6">
    <w:name w:val="WW8Num16z6"/>
    <w:rsid w:val="00F92229"/>
  </w:style>
  <w:style w:type="character" w:customStyle="1" w:styleId="WW8Num16z7">
    <w:name w:val="WW8Num16z7"/>
    <w:rsid w:val="00F92229"/>
  </w:style>
  <w:style w:type="character" w:customStyle="1" w:styleId="WW8Num16z8">
    <w:name w:val="WW8Num16z8"/>
    <w:rsid w:val="00F92229"/>
  </w:style>
  <w:style w:type="character" w:customStyle="1" w:styleId="WW8Num17z0">
    <w:name w:val="WW8Num17z0"/>
    <w:rsid w:val="00F92229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7z1">
    <w:name w:val="WW8Num17z1"/>
    <w:rsid w:val="00F92229"/>
    <w:rPr>
      <w:rFonts w:ascii="Times New Roman" w:hAnsi="Times New Roman" w:cs="Times New Roman"/>
      <w:b w:val="0"/>
      <w:i w:val="0"/>
      <w:color w:val="000000"/>
      <w:sz w:val="20"/>
      <w:szCs w:val="22"/>
    </w:rPr>
  </w:style>
  <w:style w:type="character" w:customStyle="1" w:styleId="WW8Num17z2">
    <w:name w:val="WW8Num17z2"/>
    <w:rsid w:val="00F92229"/>
  </w:style>
  <w:style w:type="character" w:customStyle="1" w:styleId="WW8Num17z3">
    <w:name w:val="WW8Num17z3"/>
    <w:rsid w:val="00F92229"/>
  </w:style>
  <w:style w:type="character" w:customStyle="1" w:styleId="WW8Num17z4">
    <w:name w:val="WW8Num17z4"/>
    <w:rsid w:val="00F92229"/>
  </w:style>
  <w:style w:type="character" w:customStyle="1" w:styleId="WW8Num17z5">
    <w:name w:val="WW8Num17z5"/>
    <w:rsid w:val="00F92229"/>
  </w:style>
  <w:style w:type="character" w:customStyle="1" w:styleId="WW8Num17z6">
    <w:name w:val="WW8Num17z6"/>
    <w:rsid w:val="00F92229"/>
  </w:style>
  <w:style w:type="character" w:customStyle="1" w:styleId="WW8Num17z7">
    <w:name w:val="WW8Num17z7"/>
    <w:rsid w:val="00F92229"/>
  </w:style>
  <w:style w:type="character" w:customStyle="1" w:styleId="WW8Num17z8">
    <w:name w:val="WW8Num17z8"/>
    <w:rsid w:val="00F92229"/>
  </w:style>
  <w:style w:type="character" w:customStyle="1" w:styleId="WW8Num18z0">
    <w:name w:val="WW8Num18z0"/>
    <w:rsid w:val="00F92229"/>
    <w:rPr>
      <w:b/>
    </w:rPr>
  </w:style>
  <w:style w:type="character" w:customStyle="1" w:styleId="WW8Num18z1">
    <w:name w:val="WW8Num18z1"/>
    <w:rsid w:val="00F92229"/>
  </w:style>
  <w:style w:type="character" w:customStyle="1" w:styleId="WW8Num18z2">
    <w:name w:val="WW8Num18z2"/>
    <w:rsid w:val="00F92229"/>
  </w:style>
  <w:style w:type="character" w:customStyle="1" w:styleId="WW8Num18z3">
    <w:name w:val="WW8Num18z3"/>
    <w:rsid w:val="00F92229"/>
  </w:style>
  <w:style w:type="character" w:customStyle="1" w:styleId="WW8Num18z4">
    <w:name w:val="WW8Num18z4"/>
    <w:rsid w:val="00F92229"/>
  </w:style>
  <w:style w:type="character" w:customStyle="1" w:styleId="WW8Num18z5">
    <w:name w:val="WW8Num18z5"/>
    <w:rsid w:val="00F92229"/>
  </w:style>
  <w:style w:type="character" w:customStyle="1" w:styleId="WW8Num18z6">
    <w:name w:val="WW8Num18z6"/>
    <w:rsid w:val="00F92229"/>
  </w:style>
  <w:style w:type="character" w:customStyle="1" w:styleId="WW8Num18z7">
    <w:name w:val="WW8Num18z7"/>
    <w:rsid w:val="00F92229"/>
  </w:style>
  <w:style w:type="character" w:customStyle="1" w:styleId="WW8Num18z8">
    <w:name w:val="WW8Num18z8"/>
    <w:rsid w:val="00F92229"/>
  </w:style>
  <w:style w:type="character" w:customStyle="1" w:styleId="WW8Num19z0">
    <w:name w:val="WW8Num19z0"/>
    <w:rsid w:val="00F92229"/>
    <w:rPr>
      <w:b/>
      <w:u w:val="none"/>
    </w:rPr>
  </w:style>
  <w:style w:type="character" w:customStyle="1" w:styleId="WW8Num19z1">
    <w:name w:val="WW8Num19z1"/>
    <w:rsid w:val="00F92229"/>
  </w:style>
  <w:style w:type="character" w:customStyle="1" w:styleId="WW8Num19z2">
    <w:name w:val="WW8Num19z2"/>
    <w:rsid w:val="00F92229"/>
  </w:style>
  <w:style w:type="character" w:customStyle="1" w:styleId="WW8Num19z3">
    <w:name w:val="WW8Num19z3"/>
    <w:rsid w:val="00F92229"/>
  </w:style>
  <w:style w:type="character" w:customStyle="1" w:styleId="WW8Num19z4">
    <w:name w:val="WW8Num19z4"/>
    <w:rsid w:val="00F92229"/>
  </w:style>
  <w:style w:type="character" w:customStyle="1" w:styleId="WW8Num19z5">
    <w:name w:val="WW8Num19z5"/>
    <w:rsid w:val="00F92229"/>
  </w:style>
  <w:style w:type="character" w:customStyle="1" w:styleId="WW8Num19z6">
    <w:name w:val="WW8Num19z6"/>
    <w:rsid w:val="00F92229"/>
  </w:style>
  <w:style w:type="character" w:customStyle="1" w:styleId="WW8Num19z7">
    <w:name w:val="WW8Num19z7"/>
    <w:rsid w:val="00F92229"/>
  </w:style>
  <w:style w:type="character" w:customStyle="1" w:styleId="WW8Num19z8">
    <w:name w:val="WW8Num19z8"/>
    <w:rsid w:val="00F92229"/>
  </w:style>
  <w:style w:type="character" w:customStyle="1" w:styleId="WW8Num20z0">
    <w:name w:val="WW8Num20z0"/>
    <w:rsid w:val="00F92229"/>
    <w:rPr>
      <w:b/>
      <w:sz w:val="22"/>
      <w:szCs w:val="22"/>
      <w:lang w:val="pl-PL"/>
    </w:rPr>
  </w:style>
  <w:style w:type="character" w:customStyle="1" w:styleId="WW8Num20z1">
    <w:name w:val="WW8Num20z1"/>
    <w:rsid w:val="00F92229"/>
  </w:style>
  <w:style w:type="character" w:customStyle="1" w:styleId="WW8Num20z2">
    <w:name w:val="WW8Num20z2"/>
    <w:rsid w:val="00F92229"/>
  </w:style>
  <w:style w:type="character" w:customStyle="1" w:styleId="WW8Num20z3">
    <w:name w:val="WW8Num20z3"/>
    <w:rsid w:val="00F92229"/>
  </w:style>
  <w:style w:type="character" w:customStyle="1" w:styleId="WW8Num20z4">
    <w:name w:val="WW8Num20z4"/>
    <w:rsid w:val="00F92229"/>
  </w:style>
  <w:style w:type="character" w:customStyle="1" w:styleId="WW8Num20z5">
    <w:name w:val="WW8Num20z5"/>
    <w:rsid w:val="00F92229"/>
  </w:style>
  <w:style w:type="character" w:customStyle="1" w:styleId="WW8Num20z6">
    <w:name w:val="WW8Num20z6"/>
    <w:rsid w:val="00F92229"/>
  </w:style>
  <w:style w:type="character" w:customStyle="1" w:styleId="WW8Num20z7">
    <w:name w:val="WW8Num20z7"/>
    <w:rsid w:val="00F92229"/>
  </w:style>
  <w:style w:type="character" w:customStyle="1" w:styleId="WW8Num20z8">
    <w:name w:val="WW8Num20z8"/>
    <w:rsid w:val="00F92229"/>
  </w:style>
  <w:style w:type="character" w:customStyle="1" w:styleId="WW8Num21z0">
    <w:name w:val="WW8Num21z0"/>
    <w:rsid w:val="00F92229"/>
    <w:rPr>
      <w:b/>
      <w:i w:val="0"/>
      <w:iCs/>
      <w:color w:val="000000"/>
      <w:spacing w:val="-4"/>
      <w:sz w:val="22"/>
      <w:szCs w:val="22"/>
      <w:vertAlign w:val="superscript"/>
      <w:lang w:val="pl-PL"/>
    </w:rPr>
  </w:style>
  <w:style w:type="character" w:customStyle="1" w:styleId="WW8Num21z1">
    <w:name w:val="WW8Num21z1"/>
    <w:rsid w:val="00F92229"/>
  </w:style>
  <w:style w:type="character" w:customStyle="1" w:styleId="WW8Num21z2">
    <w:name w:val="WW8Num21z2"/>
    <w:rsid w:val="00F92229"/>
  </w:style>
  <w:style w:type="character" w:customStyle="1" w:styleId="WW8Num21z3">
    <w:name w:val="WW8Num21z3"/>
    <w:rsid w:val="00F92229"/>
  </w:style>
  <w:style w:type="character" w:customStyle="1" w:styleId="WW8Num21z4">
    <w:name w:val="WW8Num21z4"/>
    <w:rsid w:val="00F92229"/>
  </w:style>
  <w:style w:type="character" w:customStyle="1" w:styleId="WW8Num21z5">
    <w:name w:val="WW8Num21z5"/>
    <w:rsid w:val="00F92229"/>
  </w:style>
  <w:style w:type="character" w:customStyle="1" w:styleId="WW8Num21z6">
    <w:name w:val="WW8Num21z6"/>
    <w:rsid w:val="00F92229"/>
  </w:style>
  <w:style w:type="character" w:customStyle="1" w:styleId="WW8Num21z7">
    <w:name w:val="WW8Num21z7"/>
    <w:rsid w:val="00F92229"/>
  </w:style>
  <w:style w:type="character" w:customStyle="1" w:styleId="WW8Num21z8">
    <w:name w:val="WW8Num21z8"/>
    <w:rsid w:val="00F92229"/>
  </w:style>
  <w:style w:type="character" w:customStyle="1" w:styleId="Domylnaczcionkaakapitu1">
    <w:name w:val="Domyślna czcionka akapitu1"/>
    <w:rsid w:val="00F92229"/>
  </w:style>
  <w:style w:type="character" w:customStyle="1" w:styleId="Nagwek8Znak">
    <w:name w:val="Nagłówek 8 Znak"/>
    <w:rsid w:val="00F9222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rsid w:val="00F92229"/>
    <w:rPr>
      <w:rFonts w:ascii="Cambria" w:eastAsia="Times New Roman" w:hAnsi="Cambria" w:cs="Times New Roman"/>
    </w:rPr>
  </w:style>
  <w:style w:type="character" w:customStyle="1" w:styleId="TekstpodstawowyZnak">
    <w:name w:val="Tekst podstawowy Znak"/>
    <w:rsid w:val="00F92229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3Znak">
    <w:name w:val="Tekst podstawowy wcięty 3 Znak"/>
    <w:rsid w:val="00F92229"/>
    <w:rPr>
      <w:rFonts w:ascii="Times New Roman" w:eastAsia="Times New Roman" w:hAnsi="Times New Roman" w:cs="Times New Roman"/>
      <w:sz w:val="24"/>
      <w:szCs w:val="20"/>
    </w:rPr>
  </w:style>
  <w:style w:type="character" w:styleId="Pogrubienie">
    <w:name w:val="Strong"/>
    <w:qFormat/>
    <w:rsid w:val="00F92229"/>
    <w:rPr>
      <w:b/>
      <w:bCs/>
    </w:rPr>
  </w:style>
  <w:style w:type="character" w:customStyle="1" w:styleId="NagwekZnak">
    <w:name w:val="Nagłówek Znak"/>
    <w:rsid w:val="00F92229"/>
    <w:rPr>
      <w:rFonts w:ascii="Times New Roman" w:eastAsia="Times New Roman" w:hAnsi="Times New Roman" w:cs="Times New Roman"/>
    </w:rPr>
  </w:style>
  <w:style w:type="character" w:customStyle="1" w:styleId="StopkaZnak">
    <w:name w:val="Stopka Znak"/>
    <w:uiPriority w:val="99"/>
    <w:rsid w:val="00F92229"/>
    <w:rPr>
      <w:rFonts w:ascii="Times New Roman" w:eastAsia="Times New Roman" w:hAnsi="Times New Roman" w:cs="Times New Roman"/>
    </w:rPr>
  </w:style>
  <w:style w:type="character" w:customStyle="1" w:styleId="TekstpodstawowywcityZnak">
    <w:name w:val="Tekst podstawowy wcięty Znak"/>
    <w:rsid w:val="00F92229"/>
    <w:rPr>
      <w:rFonts w:ascii="Times New Roman" w:eastAsia="Times New Roman" w:hAnsi="Times New Roman" w:cs="Times New Roman"/>
    </w:rPr>
  </w:style>
  <w:style w:type="character" w:customStyle="1" w:styleId="Odwoaniedokomentarza1">
    <w:name w:val="Odwołanie do komentarza1"/>
    <w:rsid w:val="00F92229"/>
    <w:rPr>
      <w:sz w:val="16"/>
      <w:szCs w:val="16"/>
    </w:rPr>
  </w:style>
  <w:style w:type="character" w:customStyle="1" w:styleId="AkapitzlistZnak">
    <w:name w:val="Akapit z listą Znak"/>
    <w:aliases w:val="Obiekt Znak,List Paragraph1 Znak,BulletC Znak,Wyliczanie Znak,Akapit z listą31 Znak,Normal Znak,Normalny1 Znak,Normalny2 Znak,A_wyliczenie Znak,maz_wyliczenie Znak,opis dzialania Znak,K-P_odwolanie Znak,Akapit z listą5 Znak"/>
    <w:uiPriority w:val="34"/>
    <w:qFormat/>
    <w:rsid w:val="00F92229"/>
    <w:rPr>
      <w:rFonts w:ascii="Times New Roman" w:eastAsia="Times New Roman" w:hAnsi="Times New Roman" w:cs="Times New Roman"/>
    </w:rPr>
  </w:style>
  <w:style w:type="character" w:customStyle="1" w:styleId="DeltaViewInsertion">
    <w:name w:val="DeltaView Insertion"/>
    <w:rsid w:val="00F92229"/>
    <w:rPr>
      <w:b/>
      <w:i/>
      <w:spacing w:val="0"/>
    </w:rPr>
  </w:style>
  <w:style w:type="character" w:customStyle="1" w:styleId="TekstprzypisudolnegoZnak">
    <w:name w:val="Tekst przypisu dolnego Znak"/>
    <w:rsid w:val="00F92229"/>
    <w:rPr>
      <w:rFonts w:ascii="Times New Roman" w:hAnsi="Times New Roman" w:cs="Times New Roman"/>
    </w:rPr>
  </w:style>
  <w:style w:type="character" w:customStyle="1" w:styleId="FontStyle36">
    <w:name w:val="Font Style36"/>
    <w:rsid w:val="00F92229"/>
    <w:rPr>
      <w:rFonts w:ascii="Times New Roman" w:hAnsi="Times New Roman" w:cs="Times New Roman"/>
      <w:sz w:val="16"/>
      <w:szCs w:val="16"/>
    </w:rPr>
  </w:style>
  <w:style w:type="character" w:customStyle="1" w:styleId="TekstdymkaZnak">
    <w:name w:val="Tekst dymka Znak"/>
    <w:rsid w:val="00F92229"/>
    <w:rPr>
      <w:rFonts w:ascii="Tahoma" w:eastAsia="Times New Roman" w:hAnsi="Tahoma" w:cs="Tahoma"/>
      <w:sz w:val="16"/>
      <w:szCs w:val="16"/>
    </w:rPr>
  </w:style>
  <w:style w:type="character" w:customStyle="1" w:styleId="TekstkomentarzaZnak">
    <w:name w:val="Tekst komentarza Znak"/>
    <w:rsid w:val="00F92229"/>
    <w:rPr>
      <w:rFonts w:ascii="Times New Roman" w:eastAsia="Times New Roman" w:hAnsi="Times New Roman" w:cs="Times New Roman"/>
    </w:rPr>
  </w:style>
  <w:style w:type="character" w:styleId="Hipercze">
    <w:name w:val="Hyperlink"/>
    <w:rsid w:val="00F92229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rsid w:val="00F9222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F92229"/>
    <w:pPr>
      <w:jc w:val="both"/>
    </w:pPr>
    <w:rPr>
      <w:sz w:val="24"/>
    </w:rPr>
  </w:style>
  <w:style w:type="paragraph" w:styleId="Lista">
    <w:name w:val="List"/>
    <w:basedOn w:val="Tekstpodstawowy"/>
    <w:rsid w:val="00F92229"/>
    <w:rPr>
      <w:rFonts w:cs="Mangal"/>
    </w:rPr>
  </w:style>
  <w:style w:type="paragraph" w:customStyle="1" w:styleId="Podpis1">
    <w:name w:val="Podpis1"/>
    <w:basedOn w:val="Normalny"/>
    <w:rsid w:val="00F9222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F92229"/>
    <w:pPr>
      <w:suppressLineNumbers/>
    </w:pPr>
    <w:rPr>
      <w:rFonts w:cs="Mangal"/>
    </w:rPr>
  </w:style>
  <w:style w:type="paragraph" w:customStyle="1" w:styleId="Tekstpodstawowywcity31">
    <w:name w:val="Tekst podstawowy wcięty 31"/>
    <w:basedOn w:val="Normalny"/>
    <w:rsid w:val="00F92229"/>
    <w:pPr>
      <w:ind w:left="561" w:hanging="374"/>
    </w:pPr>
    <w:rPr>
      <w:sz w:val="24"/>
    </w:rPr>
  </w:style>
  <w:style w:type="paragraph" w:styleId="Nagwek">
    <w:name w:val="header"/>
    <w:basedOn w:val="Normalny"/>
    <w:rsid w:val="00F9222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F9222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F92229"/>
    <w:pPr>
      <w:spacing w:after="120"/>
      <w:ind w:left="283"/>
    </w:pPr>
  </w:style>
  <w:style w:type="paragraph" w:styleId="Akapitzlist">
    <w:name w:val="List Paragraph"/>
    <w:aliases w:val="Obiekt,List Paragraph1,BulletC,Wyliczanie,Akapit z listą31,Normal,Normalny1,Normalny2,A_wyliczenie,maz_wyliczenie,opis dzialania,K-P_odwolanie,Akapit z listą5,Akapit z listą_poziom 2,Normal2,Numerowanie,List Paragraph,Eko punkty,punk 1,L1"/>
    <w:basedOn w:val="Normalny"/>
    <w:uiPriority w:val="34"/>
    <w:qFormat/>
    <w:rsid w:val="00F92229"/>
    <w:pPr>
      <w:ind w:left="708"/>
    </w:pPr>
  </w:style>
  <w:style w:type="paragraph" w:styleId="Tekstprzypisudolnego">
    <w:name w:val="footnote text"/>
    <w:basedOn w:val="Normalny"/>
    <w:rsid w:val="00F92229"/>
    <w:pPr>
      <w:ind w:left="720" w:hanging="720"/>
      <w:jc w:val="both"/>
    </w:pPr>
    <w:rPr>
      <w:rFonts w:eastAsia="Calibri"/>
    </w:rPr>
  </w:style>
  <w:style w:type="paragraph" w:styleId="NormalnyWeb">
    <w:name w:val="Normal (Web)"/>
    <w:basedOn w:val="Normalny"/>
    <w:rsid w:val="00F92229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sid w:val="00F92229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F92229"/>
  </w:style>
  <w:style w:type="paragraph" w:styleId="Bezodstpw">
    <w:name w:val="No Spacing"/>
    <w:qFormat/>
    <w:rsid w:val="00F92229"/>
    <w:pPr>
      <w:suppressAutoHyphens/>
    </w:pPr>
    <w:rPr>
      <w:lang w:eastAsia="ar-SA"/>
    </w:rPr>
  </w:style>
  <w:style w:type="paragraph" w:customStyle="1" w:styleId="Tekstprzypisudolnego1">
    <w:name w:val="Tekst przypisu dolnego1"/>
    <w:basedOn w:val="Normalny"/>
    <w:rsid w:val="00F92229"/>
    <w:pPr>
      <w:ind w:left="720" w:hanging="720"/>
      <w:jc w:val="both"/>
    </w:pPr>
    <w:rPr>
      <w:rFonts w:eastAsia="Calibri"/>
      <w:lang w:val="en-US"/>
    </w:rPr>
  </w:style>
  <w:style w:type="paragraph" w:customStyle="1" w:styleId="NormalnyWeb1">
    <w:name w:val="Normalny (Web)1"/>
    <w:basedOn w:val="Normalny"/>
    <w:rsid w:val="00F92229"/>
    <w:pPr>
      <w:spacing w:before="100" w:after="100"/>
    </w:pPr>
    <w:rPr>
      <w:sz w:val="24"/>
      <w:szCs w:val="24"/>
    </w:rPr>
  </w:style>
  <w:style w:type="paragraph" w:customStyle="1" w:styleId="Zawartotabeli">
    <w:name w:val="Zawartość tabeli"/>
    <w:basedOn w:val="Normalny"/>
    <w:rsid w:val="00F92229"/>
    <w:pPr>
      <w:suppressLineNumbers/>
    </w:pPr>
  </w:style>
  <w:style w:type="paragraph" w:customStyle="1" w:styleId="Nagwektabeli">
    <w:name w:val="Nagłówek tabeli"/>
    <w:basedOn w:val="Zawartotabeli"/>
    <w:rsid w:val="00F92229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4E52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k">
    <w:name w:val="Brak"/>
    <w:rsid w:val="00DD15CA"/>
  </w:style>
  <w:style w:type="character" w:styleId="Tekstzastpczy">
    <w:name w:val="Placeholder Text"/>
    <w:basedOn w:val="Domylnaczcionkaakapitu"/>
    <w:uiPriority w:val="99"/>
    <w:semiHidden/>
    <w:rsid w:val="00FE449A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38D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38D6"/>
    <w:rPr>
      <w:rFonts w:asciiTheme="majorHAnsi" w:eastAsiaTheme="majorEastAsia" w:hAnsiTheme="majorHAnsi" w:cstheme="majorBidi"/>
      <w:color w:val="2F5496" w:themeColor="accent1" w:themeShade="BF"/>
      <w:lang w:eastAsia="ar-SA"/>
    </w:rPr>
  </w:style>
  <w:style w:type="paragraph" w:styleId="Zwykytekst">
    <w:name w:val="Plain Text"/>
    <w:basedOn w:val="Normalny"/>
    <w:link w:val="ZwykytekstZnak"/>
    <w:rsid w:val="00C14726"/>
    <w:pPr>
      <w:suppressAutoHyphens w:val="0"/>
      <w:autoSpaceDE w:val="0"/>
      <w:autoSpaceDN w:val="0"/>
    </w:pPr>
    <w:rPr>
      <w:rFonts w:ascii="Courier New" w:hAnsi="Courier New" w:cs="Courier New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14726"/>
    <w:rPr>
      <w:rFonts w:ascii="Courier New" w:hAnsi="Courier New" w:cs="Courier New"/>
    </w:rPr>
  </w:style>
  <w:style w:type="paragraph" w:customStyle="1" w:styleId="Zwykytekst1">
    <w:name w:val="Zwykły tekst1"/>
    <w:basedOn w:val="Normalny"/>
    <w:rsid w:val="0047208D"/>
    <w:pPr>
      <w:suppressAutoHyphens w:val="0"/>
    </w:pPr>
    <w:rPr>
      <w:rFonts w:ascii="Courier New" w:hAnsi="Courier Ne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2108A-D72F-49C2-A515-1B5C8CFD3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895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lkaluza</dc:creator>
  <cp:lastModifiedBy>Katarzyna Socha</cp:lastModifiedBy>
  <cp:revision>2</cp:revision>
  <cp:lastPrinted>2025-11-07T08:40:00Z</cp:lastPrinted>
  <dcterms:created xsi:type="dcterms:W3CDTF">2025-11-19T08:26:00Z</dcterms:created>
  <dcterms:modified xsi:type="dcterms:W3CDTF">2025-11-19T08:26:00Z</dcterms:modified>
</cp:coreProperties>
</file>