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8D" w:rsidRPr="008C5DB5" w:rsidRDefault="00B44D8D" w:rsidP="00D242F8">
      <w:pPr>
        <w:pageBreakBefore/>
        <w:tabs>
          <w:tab w:val="left" w:pos="6060"/>
        </w:tabs>
        <w:spacing w:line="276" w:lineRule="auto"/>
        <w:jc w:val="right"/>
        <w:rPr>
          <w:rFonts w:ascii="Cambria" w:eastAsia="Times New Roman" w:hAnsi="Cambria" w:cs="Arial"/>
          <w:b/>
          <w:bCs/>
          <w:sz w:val="20"/>
          <w:szCs w:val="20"/>
        </w:rPr>
      </w:pPr>
      <w:r w:rsidRPr="008C5DB5">
        <w:rPr>
          <w:rFonts w:ascii="Cambria" w:hAnsi="Cambria" w:cs="Arial"/>
          <w:b/>
          <w:bCs/>
          <w:sz w:val="20"/>
          <w:szCs w:val="20"/>
        </w:rPr>
        <w:t>Załącznik nr 7</w:t>
      </w:r>
      <w:r w:rsidR="00333A84" w:rsidRPr="008C5DB5">
        <w:rPr>
          <w:rFonts w:ascii="Cambria" w:hAnsi="Cambria" w:cs="Arial"/>
          <w:b/>
          <w:bCs/>
          <w:sz w:val="20"/>
          <w:szCs w:val="20"/>
        </w:rPr>
        <w:t>a</w:t>
      </w:r>
      <w:r w:rsidRPr="008C5DB5">
        <w:rPr>
          <w:rFonts w:ascii="Cambria" w:hAnsi="Cambria" w:cs="Arial"/>
          <w:b/>
          <w:bCs/>
          <w:sz w:val="20"/>
          <w:szCs w:val="20"/>
        </w:rPr>
        <w:t xml:space="preserve"> do SIWZ</w:t>
      </w:r>
    </w:p>
    <w:p w:rsidR="00B44D8D" w:rsidRPr="008C5DB5" w:rsidRDefault="00B44D8D" w:rsidP="00D242F8">
      <w:pPr>
        <w:spacing w:line="276" w:lineRule="auto"/>
        <w:ind w:left="3545" w:firstLine="709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8C5DB5">
        <w:rPr>
          <w:rFonts w:ascii="Cambria" w:eastAsia="Times New Roman" w:hAnsi="Cambria" w:cs="Arial"/>
          <w:b/>
          <w:bCs/>
          <w:sz w:val="20"/>
          <w:szCs w:val="20"/>
        </w:rPr>
        <w:t>Projekt</w:t>
      </w:r>
    </w:p>
    <w:p w:rsidR="00B44D8D" w:rsidRPr="008C5DB5" w:rsidRDefault="00B44D8D" w:rsidP="00D242F8">
      <w:pPr>
        <w:spacing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8C5DB5">
        <w:rPr>
          <w:rFonts w:ascii="Cambria" w:eastAsia="Times New Roman" w:hAnsi="Cambria" w:cs="Arial"/>
          <w:bCs/>
          <w:sz w:val="20"/>
          <w:szCs w:val="20"/>
        </w:rPr>
        <w:tab/>
      </w:r>
      <w:r w:rsidRPr="008C5DB5">
        <w:rPr>
          <w:rFonts w:ascii="Cambria" w:eastAsia="Times New Roman" w:hAnsi="Cambria" w:cs="Arial"/>
          <w:bCs/>
          <w:sz w:val="20"/>
          <w:szCs w:val="20"/>
        </w:rPr>
        <w:tab/>
      </w:r>
      <w:r w:rsidRPr="008C5DB5">
        <w:rPr>
          <w:rFonts w:ascii="Cambria" w:eastAsia="Times New Roman" w:hAnsi="Cambria" w:cs="Arial"/>
          <w:bCs/>
          <w:sz w:val="20"/>
          <w:szCs w:val="20"/>
        </w:rPr>
        <w:tab/>
      </w:r>
      <w:r w:rsidRPr="008C5DB5">
        <w:rPr>
          <w:rFonts w:ascii="Cambria" w:eastAsia="Times New Roman" w:hAnsi="Cambria" w:cs="Arial"/>
          <w:bCs/>
          <w:sz w:val="20"/>
          <w:szCs w:val="20"/>
        </w:rPr>
        <w:tab/>
      </w:r>
      <w:r w:rsidRPr="008C5DB5">
        <w:rPr>
          <w:rFonts w:ascii="Cambria" w:eastAsia="Times New Roman" w:hAnsi="Cambria" w:cs="Arial"/>
          <w:bCs/>
          <w:sz w:val="20"/>
          <w:szCs w:val="20"/>
        </w:rPr>
        <w:tab/>
      </w:r>
      <w:r w:rsidRPr="008C5DB5">
        <w:rPr>
          <w:rFonts w:ascii="Cambria" w:eastAsia="Times New Roman" w:hAnsi="Cambria" w:cs="Arial"/>
          <w:b/>
          <w:sz w:val="20"/>
          <w:szCs w:val="20"/>
          <w:u w:val="single"/>
        </w:rPr>
        <w:t>U m o w a  nr ..........</w:t>
      </w:r>
    </w:p>
    <w:p w:rsidR="00B44D8D" w:rsidRPr="008C5DB5" w:rsidRDefault="00B44D8D" w:rsidP="00D242F8">
      <w:pPr>
        <w:spacing w:line="276" w:lineRule="auto"/>
        <w:rPr>
          <w:rFonts w:ascii="Cambria" w:hAnsi="Cambria" w:cs="Arial"/>
          <w:b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 xml:space="preserve">zawarta w dniu .................................... w </w:t>
      </w:r>
      <w:r w:rsidR="00184FCA" w:rsidRPr="008C5DB5">
        <w:rPr>
          <w:rFonts w:ascii="Cambria" w:hAnsi="Cambria" w:cs="Arial"/>
          <w:sz w:val="20"/>
          <w:szCs w:val="20"/>
        </w:rPr>
        <w:t xml:space="preserve">…………………………. </w:t>
      </w:r>
      <w:r w:rsidRPr="008C5DB5">
        <w:rPr>
          <w:rFonts w:ascii="Cambria" w:hAnsi="Cambria" w:cs="Arial"/>
          <w:sz w:val="20"/>
          <w:szCs w:val="20"/>
        </w:rPr>
        <w:t>pomiędzy:</w:t>
      </w:r>
    </w:p>
    <w:p w:rsidR="00452195" w:rsidRPr="008C5DB5" w:rsidRDefault="00452195" w:rsidP="005435DD">
      <w:pPr>
        <w:spacing w:after="0"/>
        <w:rPr>
          <w:rFonts w:ascii="Cambria" w:hAnsi="Cambria" w:cs="Tahoma"/>
          <w:b/>
          <w:sz w:val="20"/>
          <w:szCs w:val="20"/>
        </w:rPr>
      </w:pPr>
      <w:r w:rsidRPr="008C5DB5">
        <w:rPr>
          <w:rFonts w:ascii="Cambria" w:hAnsi="Cambria" w:cs="Tahoma"/>
          <w:b/>
          <w:sz w:val="20"/>
          <w:szCs w:val="20"/>
        </w:rPr>
        <w:t>GMINĄ KIELCE, ul. Rynek 1, 25-303 Kielce</w:t>
      </w:r>
    </w:p>
    <w:p w:rsidR="00452195" w:rsidRPr="008C5DB5" w:rsidRDefault="00452195" w:rsidP="00452195">
      <w:pPr>
        <w:pStyle w:val="Bezodstpw"/>
        <w:spacing w:line="276" w:lineRule="auto"/>
        <w:rPr>
          <w:rFonts w:ascii="Cambria" w:hAnsi="Cambria" w:cs="Arial"/>
          <w:b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NIP 657-261-73-25</w:t>
      </w:r>
    </w:p>
    <w:p w:rsidR="00452195" w:rsidRPr="008C5DB5" w:rsidRDefault="005435DD" w:rsidP="00452195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reprezentowaną przez</w:t>
      </w:r>
      <w:r w:rsidR="00452195" w:rsidRPr="008C5DB5">
        <w:rPr>
          <w:rFonts w:ascii="Cambria" w:hAnsi="Cambria" w:cs="Arial"/>
          <w:sz w:val="20"/>
          <w:szCs w:val="20"/>
        </w:rPr>
        <w:t>:</w:t>
      </w:r>
    </w:p>
    <w:p w:rsidR="008C5DB5" w:rsidRPr="008C5DB5" w:rsidRDefault="00452195" w:rsidP="008C5DB5">
      <w:pPr>
        <w:spacing w:after="240"/>
        <w:rPr>
          <w:rFonts w:ascii="Cambria" w:hAnsi="Cambria" w:cs="Tahoma"/>
          <w:b/>
          <w:sz w:val="18"/>
          <w:szCs w:val="20"/>
        </w:rPr>
      </w:pPr>
      <w:r w:rsidRPr="008C5DB5">
        <w:rPr>
          <w:rFonts w:ascii="Cambria" w:hAnsi="Cambria" w:cs="Tahoma"/>
          <w:b/>
          <w:sz w:val="20"/>
          <w:szCs w:val="20"/>
        </w:rPr>
        <w:t>Dyrektora Geoparku Kielce Elżbietę Czajkowską – Pełnomocnika, działającego na podstawie udzielonego pełnomocnictwa przez Prezydenta Miasta Kielce</w:t>
      </w:r>
      <w:r w:rsidR="008C5DB5" w:rsidRPr="008C5DB5">
        <w:rPr>
          <w:rFonts w:ascii="Cambria" w:hAnsi="Cambria" w:cs="Tahoma"/>
          <w:b/>
          <w:sz w:val="20"/>
          <w:szCs w:val="20"/>
        </w:rPr>
        <w:t xml:space="preserve">, </w:t>
      </w:r>
      <w:r w:rsidR="008C5DB5" w:rsidRPr="008C5DB5">
        <w:rPr>
          <w:rFonts w:ascii="Cambria" w:hAnsi="Cambria"/>
          <w:b/>
          <w:sz w:val="20"/>
        </w:rPr>
        <w:t xml:space="preserve">odbiorca faktury: Geopark Kielce, 25-202 Kielce, </w:t>
      </w:r>
      <w:r w:rsidR="0025411F">
        <w:rPr>
          <w:rFonts w:ascii="Cambria" w:hAnsi="Cambria"/>
          <w:b/>
          <w:sz w:val="20"/>
        </w:rPr>
        <w:br/>
      </w:r>
      <w:r w:rsidR="008C5DB5" w:rsidRPr="008C5DB5">
        <w:rPr>
          <w:rFonts w:ascii="Cambria" w:hAnsi="Cambria"/>
          <w:b/>
          <w:sz w:val="20"/>
        </w:rPr>
        <w:t>ul. Daleszycka 21</w:t>
      </w:r>
    </w:p>
    <w:p w:rsidR="00452195" w:rsidRPr="008C5DB5" w:rsidRDefault="00452195" w:rsidP="00333A84">
      <w:pPr>
        <w:rPr>
          <w:rFonts w:ascii="Cambria" w:hAnsi="Cambria" w:cs="Tahoma"/>
          <w:b/>
          <w:sz w:val="20"/>
          <w:szCs w:val="20"/>
        </w:rPr>
      </w:pPr>
    </w:p>
    <w:p w:rsidR="008A4D66" w:rsidRPr="008C5DB5" w:rsidRDefault="008A4D66" w:rsidP="008A4D66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8C5DB5">
        <w:rPr>
          <w:rFonts w:ascii="Cambria" w:hAnsi="Cambria" w:cs="Arial"/>
          <w:b w:val="0"/>
          <w:sz w:val="20"/>
        </w:rPr>
        <w:t>zwany</w:t>
      </w:r>
      <w:r w:rsidR="0082635C" w:rsidRPr="008C5DB5">
        <w:rPr>
          <w:rFonts w:ascii="Cambria" w:hAnsi="Cambria" w:cs="Arial"/>
          <w:b w:val="0"/>
          <w:sz w:val="20"/>
        </w:rPr>
        <w:t>m</w:t>
      </w:r>
      <w:r w:rsidRPr="008C5DB5">
        <w:rPr>
          <w:rFonts w:ascii="Cambria" w:hAnsi="Cambria" w:cs="Arial"/>
          <w:b w:val="0"/>
          <w:sz w:val="20"/>
        </w:rPr>
        <w:t xml:space="preserve"> dalej</w:t>
      </w:r>
      <w:r w:rsidRPr="008C5DB5">
        <w:rPr>
          <w:rFonts w:ascii="Cambria" w:hAnsi="Cambria" w:cs="Arial"/>
          <w:sz w:val="20"/>
        </w:rPr>
        <w:t xml:space="preserve"> </w:t>
      </w:r>
      <w:r w:rsidR="0082635C" w:rsidRPr="008C5DB5">
        <w:rPr>
          <w:rFonts w:ascii="Cambria" w:hAnsi="Cambria" w:cs="Arial"/>
          <w:sz w:val="20"/>
        </w:rPr>
        <w:t>„</w:t>
      </w:r>
      <w:r w:rsidRPr="008C5DB5">
        <w:rPr>
          <w:rFonts w:ascii="Cambria" w:hAnsi="Cambria" w:cs="Arial"/>
          <w:bCs/>
          <w:sz w:val="20"/>
        </w:rPr>
        <w:t>Zamawiającym</w:t>
      </w:r>
      <w:r w:rsidR="0082635C" w:rsidRPr="008C5DB5">
        <w:rPr>
          <w:rFonts w:ascii="Cambria" w:hAnsi="Cambria" w:cs="Arial"/>
          <w:bCs/>
          <w:sz w:val="20"/>
        </w:rPr>
        <w:t>”</w:t>
      </w:r>
      <w:r w:rsidRPr="008C5DB5">
        <w:rPr>
          <w:rFonts w:ascii="Cambria" w:hAnsi="Cambria" w:cs="Arial"/>
          <w:b w:val="0"/>
          <w:bCs/>
          <w:sz w:val="20"/>
        </w:rPr>
        <w:t xml:space="preserve">, </w:t>
      </w:r>
    </w:p>
    <w:p w:rsidR="00B44D8D" w:rsidRPr="008C5DB5" w:rsidRDefault="00B44D8D" w:rsidP="008A4D66">
      <w:pPr>
        <w:spacing w:line="276" w:lineRule="auto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a</w:t>
      </w:r>
    </w:p>
    <w:p w:rsidR="00B44D8D" w:rsidRPr="008C5DB5" w:rsidRDefault="00B44D8D" w:rsidP="00D242F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Firmą ……………………………………………………….(nazwa i adres Wykonawcy), wpisaną do Krajowego Rejestru Sądowego pod nr: …………. Przez……………….. (lub Centralnej Ewidencji i Informacji o Działalności Gospodarczej) NIP: ………………, REGON:………………….,</w:t>
      </w:r>
    </w:p>
    <w:p w:rsidR="00B44D8D" w:rsidRPr="008C5DB5" w:rsidRDefault="00B44D8D" w:rsidP="00D242F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reprezentowan</w:t>
      </w:r>
      <w:r w:rsidR="008A4D66" w:rsidRPr="008C5DB5">
        <w:rPr>
          <w:rFonts w:ascii="Cambria" w:hAnsi="Cambria" w:cs="Arial"/>
          <w:sz w:val="20"/>
          <w:szCs w:val="20"/>
        </w:rPr>
        <w:t>ą</w:t>
      </w:r>
      <w:r w:rsidRPr="008C5DB5">
        <w:rPr>
          <w:rFonts w:ascii="Cambria" w:hAnsi="Cambria" w:cs="Arial"/>
          <w:sz w:val="20"/>
          <w:szCs w:val="20"/>
        </w:rPr>
        <w:t xml:space="preserve"> przez</w:t>
      </w:r>
    </w:p>
    <w:p w:rsidR="00B44D8D" w:rsidRPr="008C5DB5" w:rsidRDefault="00B44D8D" w:rsidP="00D242F8">
      <w:pPr>
        <w:spacing w:line="276" w:lineRule="auto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 xml:space="preserve">………………………………….., </w:t>
      </w:r>
    </w:p>
    <w:p w:rsidR="00B44D8D" w:rsidRPr="008C5DB5" w:rsidRDefault="00B44D8D" w:rsidP="00D242F8">
      <w:pPr>
        <w:spacing w:line="276" w:lineRule="auto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 xml:space="preserve">zwanym w treści umowy </w:t>
      </w:r>
      <w:r w:rsidRPr="008C5DB5">
        <w:rPr>
          <w:rFonts w:ascii="Cambria" w:hAnsi="Cambria" w:cs="Arial"/>
          <w:b/>
          <w:sz w:val="20"/>
          <w:szCs w:val="20"/>
        </w:rPr>
        <w:t>„Wykonawcą”.</w:t>
      </w:r>
    </w:p>
    <w:p w:rsidR="00B44D8D" w:rsidRPr="008C5DB5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b/>
          <w:bCs/>
          <w:sz w:val="20"/>
          <w:szCs w:val="20"/>
        </w:rPr>
        <w:t>§ 1</w:t>
      </w:r>
    </w:p>
    <w:p w:rsidR="008F3989" w:rsidRPr="00251338" w:rsidRDefault="00B44D8D" w:rsidP="008F3989">
      <w:pPr>
        <w:spacing w:line="276" w:lineRule="auto"/>
        <w:ind w:left="426" w:hanging="426"/>
        <w:rPr>
          <w:rFonts w:ascii="Cambria" w:hAnsi="Cambria"/>
          <w:b/>
          <w:bCs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W wyniku przeprowadzonego postępowania o udzielenie zamówienia public</w:t>
      </w:r>
      <w:r w:rsidR="009D6CDD">
        <w:rPr>
          <w:rFonts w:ascii="Cambria" w:hAnsi="Cambria" w:cs="Arial"/>
          <w:sz w:val="20"/>
          <w:szCs w:val="20"/>
        </w:rPr>
        <w:t>znego w trybie art. 39 ustawy z </w:t>
      </w:r>
      <w:r w:rsidRPr="008C5DB5">
        <w:rPr>
          <w:rFonts w:ascii="Cambria" w:hAnsi="Cambria" w:cs="Arial"/>
          <w:sz w:val="20"/>
          <w:szCs w:val="20"/>
        </w:rPr>
        <w:t xml:space="preserve">dnia 29 stycznia 2004r. Prawo zamówień publicznych (tekst jednolity Dz. U. z </w:t>
      </w:r>
      <w:r w:rsidR="000E6823">
        <w:rPr>
          <w:rFonts w:ascii="Cambria" w:hAnsi="Cambria" w:cs="Arial"/>
          <w:sz w:val="20"/>
          <w:szCs w:val="20"/>
        </w:rPr>
        <w:t>2017 r. poz. 1579</w:t>
      </w:r>
      <w:r w:rsidR="00017267">
        <w:rPr>
          <w:rFonts w:ascii="Cambria" w:hAnsi="Cambria" w:cs="Arial"/>
          <w:sz w:val="20"/>
          <w:szCs w:val="20"/>
        </w:rPr>
        <w:t xml:space="preserve"> ze </w:t>
      </w:r>
      <w:proofErr w:type="spellStart"/>
      <w:r w:rsidR="00017267">
        <w:rPr>
          <w:rFonts w:ascii="Cambria" w:hAnsi="Cambria" w:cs="Arial"/>
          <w:sz w:val="20"/>
          <w:szCs w:val="20"/>
        </w:rPr>
        <w:t>zm</w:t>
      </w:r>
      <w:proofErr w:type="spellEnd"/>
      <w:r w:rsidRPr="008C5DB5">
        <w:rPr>
          <w:rFonts w:ascii="Cambria" w:hAnsi="Cambria" w:cs="Arial"/>
          <w:sz w:val="20"/>
          <w:szCs w:val="20"/>
        </w:rPr>
        <w:t xml:space="preserve">) Zamawiający powierza, a Wykonawca przyjmuje do wykonania generalną realizację zadania obejmującą pełny i kompleksowy zakres robót budowlanych stanowiących zamówienie p.n.: </w:t>
      </w:r>
      <w:r w:rsidR="008F3989" w:rsidRPr="00560E1A">
        <w:rPr>
          <w:rFonts w:ascii="Cambria" w:hAnsi="Cambria"/>
          <w:b/>
          <w:sz w:val="20"/>
          <w:szCs w:val="20"/>
        </w:rPr>
        <w:t xml:space="preserve">Wykonanie </w:t>
      </w:r>
      <w:r w:rsidR="003D7AFC">
        <w:rPr>
          <w:rFonts w:ascii="Cambria" w:hAnsi="Cambria"/>
          <w:b/>
          <w:sz w:val="20"/>
          <w:szCs w:val="20"/>
        </w:rPr>
        <w:t>utwardzenia terenu</w:t>
      </w:r>
      <w:r w:rsidR="00BF50B1">
        <w:rPr>
          <w:rFonts w:ascii="Cambria" w:hAnsi="Cambria"/>
          <w:b/>
          <w:sz w:val="20"/>
          <w:szCs w:val="20"/>
        </w:rPr>
        <w:t xml:space="preserve"> o powierzchni 1 178 m2</w:t>
      </w:r>
      <w:r w:rsidR="008F3989" w:rsidRPr="00560E1A">
        <w:rPr>
          <w:rFonts w:ascii="Cambria" w:hAnsi="Cambria"/>
          <w:b/>
          <w:sz w:val="20"/>
          <w:szCs w:val="20"/>
        </w:rPr>
        <w:t xml:space="preserve"> oraz </w:t>
      </w:r>
      <w:r w:rsidR="003D7AFC">
        <w:rPr>
          <w:rFonts w:ascii="Cambria" w:hAnsi="Cambria"/>
          <w:b/>
          <w:sz w:val="20"/>
          <w:szCs w:val="20"/>
        </w:rPr>
        <w:t xml:space="preserve">wykonanie </w:t>
      </w:r>
      <w:r w:rsidR="008F3989" w:rsidRPr="00560E1A">
        <w:rPr>
          <w:rFonts w:ascii="Cambria" w:hAnsi="Cambria"/>
          <w:b/>
          <w:sz w:val="20"/>
          <w:szCs w:val="20"/>
        </w:rPr>
        <w:t>instalacji kroplujących i nawadniają</w:t>
      </w:r>
      <w:r w:rsidR="00274751">
        <w:rPr>
          <w:rFonts w:ascii="Cambria" w:hAnsi="Cambria"/>
          <w:b/>
          <w:sz w:val="20"/>
          <w:szCs w:val="20"/>
        </w:rPr>
        <w:t>cy</w:t>
      </w:r>
      <w:r w:rsidR="008F3989" w:rsidRPr="00560E1A">
        <w:rPr>
          <w:rFonts w:ascii="Cambria" w:hAnsi="Cambria"/>
          <w:b/>
          <w:sz w:val="20"/>
          <w:szCs w:val="20"/>
        </w:rPr>
        <w:t>ch</w:t>
      </w:r>
      <w:r w:rsidR="008F3989">
        <w:rPr>
          <w:rFonts w:ascii="Cambria" w:hAnsi="Cambria"/>
          <w:b/>
          <w:sz w:val="20"/>
          <w:szCs w:val="20"/>
        </w:rPr>
        <w:t xml:space="preserve"> (</w:t>
      </w:r>
      <w:r w:rsidR="008F3989" w:rsidRPr="00251338">
        <w:rPr>
          <w:rFonts w:ascii="Cambria" w:hAnsi="Cambria"/>
          <w:b/>
          <w:sz w:val="20"/>
          <w:szCs w:val="20"/>
        </w:rPr>
        <w:t>w systemie „zaprojektuj i wybuduj</w:t>
      </w:r>
      <w:r w:rsidR="008F3989" w:rsidRPr="00251338">
        <w:rPr>
          <w:rFonts w:ascii="Cambria" w:hAnsi="Cambria"/>
          <w:b/>
          <w:bCs/>
          <w:sz w:val="20"/>
          <w:szCs w:val="20"/>
        </w:rPr>
        <w:t>”</w:t>
      </w:r>
      <w:r w:rsidR="008F3989">
        <w:rPr>
          <w:rFonts w:ascii="Cambria" w:hAnsi="Cambria"/>
          <w:b/>
          <w:bCs/>
          <w:sz w:val="20"/>
          <w:szCs w:val="20"/>
        </w:rPr>
        <w:t>)</w:t>
      </w:r>
      <w:r w:rsidR="008F3989" w:rsidRPr="00560E1A">
        <w:rPr>
          <w:rFonts w:ascii="Cambria" w:hAnsi="Cambria"/>
          <w:b/>
          <w:sz w:val="20"/>
          <w:szCs w:val="20"/>
        </w:rPr>
        <w:t xml:space="preserve"> w</w:t>
      </w:r>
      <w:r w:rsidR="008F3989">
        <w:rPr>
          <w:rFonts w:ascii="Cambria" w:hAnsi="Cambria"/>
          <w:b/>
          <w:sz w:val="20"/>
          <w:szCs w:val="20"/>
        </w:rPr>
        <w:t xml:space="preserve">raz </w:t>
      </w:r>
      <w:r w:rsidR="008F3989" w:rsidRPr="00560E1A">
        <w:rPr>
          <w:rFonts w:ascii="Cambria" w:hAnsi="Cambria"/>
          <w:b/>
          <w:sz w:val="20"/>
          <w:szCs w:val="20"/>
        </w:rPr>
        <w:t>z niwelacją i ukształtowaniem terenu w ogrodzie botanicznym w Kielcach</w:t>
      </w:r>
      <w:r w:rsidR="008F3989">
        <w:rPr>
          <w:rFonts w:ascii="Cambria" w:hAnsi="Cambria"/>
          <w:b/>
          <w:sz w:val="20"/>
          <w:szCs w:val="20"/>
        </w:rPr>
        <w:t>, w ramach realizacji zadania inwestycyjnego: Budowa ogrodu botanicznego w Kielcach .</w:t>
      </w:r>
    </w:p>
    <w:p w:rsidR="00333A84" w:rsidRPr="008C5DB5" w:rsidRDefault="00333A84" w:rsidP="008F3989">
      <w:pPr>
        <w:suppressAutoHyphens/>
        <w:autoSpaceDE w:val="0"/>
        <w:spacing w:after="0"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:rsidR="009D6CDD" w:rsidRPr="00C61731" w:rsidRDefault="009D6CDD" w:rsidP="009D6CDD">
      <w:pPr>
        <w:spacing w:after="0"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 w:cs="Arial"/>
          <w:b/>
          <w:sz w:val="20"/>
          <w:szCs w:val="20"/>
          <w:lang w:eastAsia="ar-SA"/>
        </w:rPr>
        <w:t>Zadanie 1</w:t>
      </w:r>
    </w:p>
    <w:p w:rsidR="00333A84" w:rsidRPr="00DF472C" w:rsidRDefault="008F3989" w:rsidP="002A01E7">
      <w:pPr>
        <w:ind w:left="426"/>
        <w:jc w:val="both"/>
        <w:rPr>
          <w:rFonts w:ascii="Cambria" w:hAnsi="Cambria" w:cs="Arial"/>
          <w:b/>
          <w:sz w:val="20"/>
          <w:szCs w:val="20"/>
          <w:lang w:eastAsia="ar-SA"/>
        </w:rPr>
      </w:pPr>
      <w:r w:rsidRPr="00DF472C">
        <w:rPr>
          <w:rFonts w:ascii="Cambria" w:hAnsi="Cambria"/>
          <w:b/>
          <w:sz w:val="20"/>
          <w:szCs w:val="20"/>
        </w:rPr>
        <w:t xml:space="preserve">Wykonanie </w:t>
      </w:r>
      <w:r w:rsidR="003D7AFC">
        <w:rPr>
          <w:rFonts w:ascii="Cambria" w:hAnsi="Cambria"/>
          <w:b/>
          <w:sz w:val="20"/>
          <w:szCs w:val="20"/>
        </w:rPr>
        <w:t>utwardzenia terenu o powierzchni</w:t>
      </w:r>
      <w:r w:rsidR="00BF50B1">
        <w:rPr>
          <w:rFonts w:ascii="Cambria" w:hAnsi="Cambria"/>
          <w:b/>
          <w:sz w:val="20"/>
          <w:szCs w:val="20"/>
        </w:rPr>
        <w:t xml:space="preserve"> 1 178 m2 </w:t>
      </w:r>
      <w:r w:rsidRPr="00DF472C">
        <w:rPr>
          <w:rFonts w:ascii="Cambria" w:hAnsi="Cambria"/>
          <w:b/>
          <w:sz w:val="20"/>
          <w:szCs w:val="20"/>
        </w:rPr>
        <w:t>w ogrodzie botanicznym w Kielcach.</w:t>
      </w:r>
      <w:r w:rsidR="009D6CDD" w:rsidRPr="00DF472C">
        <w:rPr>
          <w:rFonts w:ascii="Cambria" w:hAnsi="Cambria" w:cs="Arial"/>
          <w:b/>
          <w:sz w:val="20"/>
          <w:szCs w:val="20"/>
          <w:lang w:eastAsia="ar-SA"/>
        </w:rPr>
        <w:t xml:space="preserve"> </w:t>
      </w:r>
    </w:p>
    <w:p w:rsidR="00B44D8D" w:rsidRPr="008C5DB5" w:rsidRDefault="00B44D8D" w:rsidP="00333A84">
      <w:pPr>
        <w:suppressAutoHyphens/>
        <w:autoSpaceDE w:val="0"/>
        <w:spacing w:after="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Szczegółowy zakres przedmiotu umowy określa dokumentacja projektowa, nazwana w dalszej części umowy dokumentacją, obejmująca:</w:t>
      </w:r>
    </w:p>
    <w:p w:rsidR="005A2B34" w:rsidRPr="008C5DB5" w:rsidRDefault="005A2B34" w:rsidP="005A2B34">
      <w:pPr>
        <w:pStyle w:val="Default"/>
        <w:spacing w:line="276" w:lineRule="auto"/>
        <w:ind w:left="851"/>
        <w:jc w:val="both"/>
        <w:rPr>
          <w:rFonts w:ascii="Cambria" w:hAnsi="Cambria"/>
          <w:color w:val="auto"/>
          <w:sz w:val="20"/>
          <w:szCs w:val="20"/>
        </w:rPr>
      </w:pPr>
    </w:p>
    <w:p w:rsidR="00B44D8D" w:rsidRPr="008C5DB5" w:rsidRDefault="00B44D8D" w:rsidP="00766EFE">
      <w:pPr>
        <w:numPr>
          <w:ilvl w:val="0"/>
          <w:numId w:val="28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Projekt budowlany;</w:t>
      </w:r>
    </w:p>
    <w:p w:rsidR="00B44D8D" w:rsidRPr="008C5DB5" w:rsidRDefault="008A38A1" w:rsidP="00766EFE">
      <w:pPr>
        <w:numPr>
          <w:ilvl w:val="0"/>
          <w:numId w:val="28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S</w:t>
      </w:r>
      <w:r w:rsidR="00B44D8D" w:rsidRPr="008C5DB5">
        <w:rPr>
          <w:rFonts w:ascii="Cambria" w:hAnsi="Cambria" w:cs="Arial"/>
          <w:sz w:val="20"/>
          <w:szCs w:val="20"/>
        </w:rPr>
        <w:t xml:space="preserve">pecyfikacja techniczna wykonania i odbioru robót, </w:t>
      </w:r>
    </w:p>
    <w:p w:rsidR="00B44D8D" w:rsidRPr="008C5DB5" w:rsidRDefault="008A38A1" w:rsidP="00766EFE">
      <w:pPr>
        <w:numPr>
          <w:ilvl w:val="0"/>
          <w:numId w:val="28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S</w:t>
      </w:r>
      <w:r w:rsidR="00B44D8D" w:rsidRPr="008C5DB5">
        <w:rPr>
          <w:rFonts w:ascii="Cambria" w:hAnsi="Cambria" w:cs="Arial"/>
          <w:sz w:val="20"/>
          <w:szCs w:val="20"/>
        </w:rPr>
        <w:t>pecyfikacja istotnych warunków zamówienia,</w:t>
      </w:r>
    </w:p>
    <w:p w:rsidR="00B44D8D" w:rsidRPr="008C5DB5" w:rsidRDefault="008A38A1" w:rsidP="00766EFE">
      <w:pPr>
        <w:numPr>
          <w:ilvl w:val="0"/>
          <w:numId w:val="28"/>
        </w:numPr>
        <w:suppressAutoHyphens/>
        <w:autoSpaceDE w:val="0"/>
        <w:spacing w:after="0" w:line="276" w:lineRule="auto"/>
        <w:rPr>
          <w:rFonts w:ascii="Cambria" w:hAnsi="Cambria" w:cs="Arial"/>
          <w:bCs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P</w:t>
      </w:r>
      <w:r w:rsidR="00B44D8D" w:rsidRPr="008C5DB5">
        <w:rPr>
          <w:rFonts w:ascii="Cambria" w:hAnsi="Cambria" w:cs="Arial"/>
          <w:sz w:val="20"/>
          <w:szCs w:val="20"/>
        </w:rPr>
        <w:t>rzedmiar robót.</w:t>
      </w:r>
    </w:p>
    <w:p w:rsidR="00B44D8D" w:rsidRPr="008C5DB5" w:rsidRDefault="00B44D8D" w:rsidP="00766EFE">
      <w:pPr>
        <w:numPr>
          <w:ilvl w:val="0"/>
          <w:numId w:val="30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8C5DB5">
        <w:rPr>
          <w:rFonts w:ascii="Cambria" w:hAnsi="Cambria" w:cs="Arial"/>
          <w:bCs/>
          <w:sz w:val="20"/>
          <w:szCs w:val="20"/>
        </w:rPr>
        <w:t xml:space="preserve">Wykonawca oświadcza, że zapoznał się z zakresem robót i oświadcza, że zobowiązuje się wykonać przedmiot umowy zgodnie z projektem budowlanym, specyfikacją techniczną wykonania i odbioru robót budowlanych, </w:t>
      </w:r>
      <w:r w:rsidRPr="008C5DB5">
        <w:rPr>
          <w:rFonts w:ascii="Cambria" w:hAnsi="Cambria" w:cs="Arial"/>
          <w:sz w:val="20"/>
          <w:szCs w:val="20"/>
        </w:rPr>
        <w:t>specyfikacj</w:t>
      </w:r>
      <w:r w:rsidR="00DB7BF8" w:rsidRPr="008C5DB5">
        <w:rPr>
          <w:rFonts w:ascii="Cambria" w:hAnsi="Cambria" w:cs="Arial"/>
          <w:sz w:val="20"/>
          <w:szCs w:val="20"/>
        </w:rPr>
        <w:t>ą</w:t>
      </w:r>
      <w:r w:rsidRPr="008C5DB5">
        <w:rPr>
          <w:rFonts w:ascii="Cambria" w:hAnsi="Cambria" w:cs="Arial"/>
          <w:sz w:val="20"/>
          <w:szCs w:val="20"/>
        </w:rPr>
        <w:t xml:space="preserve"> istotnych warunków zamówienia </w:t>
      </w:r>
      <w:r w:rsidRPr="008C5DB5">
        <w:rPr>
          <w:rFonts w:ascii="Cambria" w:hAnsi="Cambria" w:cs="Arial"/>
          <w:bCs/>
          <w:sz w:val="20"/>
          <w:szCs w:val="20"/>
        </w:rPr>
        <w:t>i uznaje je za wystarczające do realizacji zamówienia.</w:t>
      </w:r>
    </w:p>
    <w:p w:rsidR="00B44D8D" w:rsidRPr="008C5DB5" w:rsidRDefault="00B44D8D" w:rsidP="00766EFE">
      <w:pPr>
        <w:numPr>
          <w:ilvl w:val="0"/>
          <w:numId w:val="30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8C5DB5">
        <w:rPr>
          <w:rFonts w:ascii="Cambria" w:hAnsi="Cambria" w:cs="Arial"/>
          <w:bCs/>
          <w:sz w:val="20"/>
          <w:szCs w:val="20"/>
        </w:rPr>
        <w:lastRenderedPageBreak/>
        <w:t xml:space="preserve">W przypadku rozbieżności lub nieścisłości w zapisach poszczególnych dokumentów wchodzących w skład dokumentacji projektowej przyjmuje się, że prawidłowo zostały przedstawione dane wg hierarchii dokumentów wynikającej z kolejności ich wyszczególnienia w ust.2. </w:t>
      </w:r>
    </w:p>
    <w:p w:rsidR="00D242F8" w:rsidRPr="008C5DB5" w:rsidRDefault="00B44D8D" w:rsidP="00766EFE">
      <w:pPr>
        <w:numPr>
          <w:ilvl w:val="0"/>
          <w:numId w:val="30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8C5DB5">
        <w:rPr>
          <w:rFonts w:ascii="Cambria" w:hAnsi="Cambria" w:cs="Arial"/>
          <w:bCs/>
          <w:sz w:val="20"/>
          <w:szCs w:val="20"/>
        </w:rPr>
        <w:t>Porozumiewanie się stron w sprawach związanych z wykonywaniem umowy odbywać się będzie poprzez zapisy w dzienniku budowy oraz w drodze korespondencji pisemnej doręczanej adresatom za pokwitowaniem.</w:t>
      </w:r>
    </w:p>
    <w:p w:rsidR="006A6CD1" w:rsidRPr="008C5DB5" w:rsidRDefault="006A6CD1" w:rsidP="00D242F8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44D8D" w:rsidRPr="008C5DB5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b/>
          <w:bCs/>
          <w:sz w:val="20"/>
          <w:szCs w:val="20"/>
        </w:rPr>
        <w:t>§ 2</w:t>
      </w:r>
    </w:p>
    <w:p w:rsidR="00B44D8D" w:rsidRPr="008C5DB5" w:rsidRDefault="00B44D8D" w:rsidP="00E41690">
      <w:pPr>
        <w:spacing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Strony ustalają następujące terminy realizacji:</w:t>
      </w:r>
    </w:p>
    <w:p w:rsidR="00027998" w:rsidRPr="008C5DB5" w:rsidRDefault="00B44D8D" w:rsidP="00027998">
      <w:pPr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Protokolarne przekazanie placu budowy nastąpi w terminie 7 dni od zgłoszenia przez wykonawcę terminu rozpoczęcia budowy.</w:t>
      </w:r>
    </w:p>
    <w:p w:rsidR="00FB64D1" w:rsidRDefault="00B44D8D" w:rsidP="00C55C01">
      <w:pPr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 xml:space="preserve">Zakończenie całości robót budowlanych stanowiących przedmiot umowy nastąpi </w:t>
      </w:r>
    </w:p>
    <w:p w:rsidR="00FB64D1" w:rsidRDefault="00FB64D1" w:rsidP="00FB64D1">
      <w:pPr>
        <w:spacing w:after="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491302">
        <w:rPr>
          <w:rFonts w:ascii="Cambria" w:hAnsi="Cambria" w:cs="Arial"/>
          <w:b/>
          <w:sz w:val="20"/>
          <w:szCs w:val="20"/>
        </w:rPr>
        <w:t>Zadanie 1</w:t>
      </w:r>
      <w:r>
        <w:rPr>
          <w:rFonts w:ascii="Cambria" w:hAnsi="Cambria" w:cs="Arial"/>
          <w:b/>
          <w:sz w:val="20"/>
          <w:szCs w:val="20"/>
        </w:rPr>
        <w:t>:</w:t>
      </w:r>
      <w:r w:rsidRPr="002A687A">
        <w:rPr>
          <w:rFonts w:ascii="Cambria" w:hAnsi="Cambria" w:cs="Arial"/>
          <w:sz w:val="20"/>
          <w:szCs w:val="20"/>
        </w:rPr>
        <w:t xml:space="preserve"> </w:t>
      </w:r>
    </w:p>
    <w:p w:rsidR="00FB64D1" w:rsidRPr="00FB64D1" w:rsidRDefault="00FB64D1" w:rsidP="00FB64D1">
      <w:pPr>
        <w:spacing w:after="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- </w:t>
      </w:r>
      <w:r w:rsidRPr="002A687A">
        <w:rPr>
          <w:rFonts w:ascii="Cambria" w:hAnsi="Cambria" w:cs="Arial"/>
          <w:sz w:val="20"/>
          <w:szCs w:val="20"/>
        </w:rPr>
        <w:t>do dnia</w:t>
      </w:r>
      <w:r w:rsidR="00921642">
        <w:rPr>
          <w:rFonts w:ascii="Cambria" w:hAnsi="Cambria" w:cs="Arial"/>
          <w:sz w:val="20"/>
          <w:szCs w:val="20"/>
        </w:rPr>
        <w:t xml:space="preserve"> </w:t>
      </w:r>
      <w:r w:rsidR="00921642" w:rsidRPr="00921642">
        <w:rPr>
          <w:rFonts w:ascii="Cambria" w:hAnsi="Cambria" w:cs="Arial"/>
          <w:b/>
          <w:sz w:val="20"/>
          <w:szCs w:val="20"/>
        </w:rPr>
        <w:t>15.09.</w:t>
      </w:r>
      <w:r w:rsidRPr="00DA2CA6">
        <w:rPr>
          <w:rFonts w:ascii="Cambria" w:hAnsi="Cambria" w:cs="Arial"/>
          <w:b/>
          <w:sz w:val="20"/>
          <w:szCs w:val="20"/>
        </w:rPr>
        <w:t>2018 r.</w:t>
      </w:r>
      <w:bookmarkStart w:id="0" w:name="_GoBack"/>
      <w:bookmarkEnd w:id="0"/>
    </w:p>
    <w:p w:rsidR="00FB64D1" w:rsidRPr="00A006E5" w:rsidRDefault="00FB64D1" w:rsidP="00FB64D1">
      <w:pPr>
        <w:spacing w:after="0"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:rsidR="00B44D8D" w:rsidRPr="008C5DB5" w:rsidRDefault="00B44D8D" w:rsidP="00FB64D1">
      <w:pPr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 xml:space="preserve">Przez zakończenie robót w terminie wskazanym w ust. 3 należy rozumieć ich zgłoszenie Zamawiającemu przez Wykonawcę w sposób wskazany w </w:t>
      </w:r>
      <w:r w:rsidRPr="008C5DB5">
        <w:rPr>
          <w:rFonts w:ascii="Cambria" w:hAnsi="Cambria" w:cs="Arial"/>
          <w:bCs/>
          <w:sz w:val="20"/>
          <w:szCs w:val="20"/>
        </w:rPr>
        <w:t>§ 15 ust. 2 umowy.</w:t>
      </w:r>
    </w:p>
    <w:p w:rsidR="00B44D8D" w:rsidRPr="008C5DB5" w:rsidRDefault="00B44D8D" w:rsidP="00E41690">
      <w:pPr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 xml:space="preserve">Wykonawca w celu zawarcia umowy przedstawi Zamawiającemu harmonogram rzeczowo – finansowy robót, który poza terminami rozpoczęcia i zakończenia robót będzie uwzględniał </w:t>
      </w:r>
      <w:r w:rsidRPr="008C5DB5">
        <w:rPr>
          <w:rFonts w:ascii="Cambria" w:hAnsi="Cambria" w:cs="Arial"/>
          <w:bCs/>
          <w:sz w:val="20"/>
          <w:szCs w:val="20"/>
        </w:rPr>
        <w:t>terminy rozpoczęcia i zakończenia poszczególnych etapów lub elementów robót</w:t>
      </w:r>
      <w:r w:rsidRPr="008C5DB5">
        <w:rPr>
          <w:rFonts w:ascii="Cambria" w:hAnsi="Cambria" w:cs="Arial"/>
          <w:sz w:val="20"/>
          <w:szCs w:val="20"/>
        </w:rPr>
        <w:t>.</w:t>
      </w:r>
      <w:r w:rsidR="007956DE" w:rsidRPr="008C5DB5">
        <w:rPr>
          <w:rFonts w:ascii="Cambria" w:hAnsi="Cambria" w:cs="Arial"/>
          <w:sz w:val="20"/>
          <w:szCs w:val="20"/>
        </w:rPr>
        <w:t xml:space="preserve"> Harmonogram wymaga akceptacji Zamawiającego i musi uwzględniać wnioskowane zmiany.</w:t>
      </w:r>
    </w:p>
    <w:p w:rsidR="00B44D8D" w:rsidRPr="008C5DB5" w:rsidRDefault="00B44D8D" w:rsidP="00D242F8">
      <w:pPr>
        <w:spacing w:line="276" w:lineRule="auto"/>
        <w:ind w:left="1004"/>
        <w:rPr>
          <w:rFonts w:ascii="Cambria" w:hAnsi="Cambria" w:cs="Arial"/>
          <w:sz w:val="20"/>
          <w:szCs w:val="20"/>
        </w:rPr>
      </w:pPr>
    </w:p>
    <w:p w:rsidR="00B44D8D" w:rsidRPr="008C5DB5" w:rsidRDefault="00B44D8D" w:rsidP="00D242F8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8C5DB5">
        <w:rPr>
          <w:rFonts w:ascii="Cambria" w:hAnsi="Cambria" w:cs="Arial"/>
          <w:b/>
          <w:bCs/>
          <w:sz w:val="20"/>
          <w:szCs w:val="20"/>
        </w:rPr>
        <w:t>§ 3</w:t>
      </w:r>
    </w:p>
    <w:p w:rsidR="00B44D8D" w:rsidRPr="008C5DB5" w:rsidRDefault="00B44D8D" w:rsidP="00D242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8C5DB5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8C5DB5">
        <w:rPr>
          <w:rFonts w:ascii="Cambria" w:hAnsi="Cambria" w:cs="Arial"/>
          <w:sz w:val="20"/>
          <w:szCs w:val="20"/>
        </w:rPr>
        <w:t xml:space="preserve">zobowiązany jest zawiadomić niezwłocznie </w:t>
      </w:r>
      <w:r w:rsidRPr="008C5DB5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8C5DB5">
        <w:rPr>
          <w:rFonts w:ascii="Cambria" w:hAnsi="Cambria" w:cs="Arial"/>
          <w:sz w:val="20"/>
          <w:szCs w:val="20"/>
        </w:rPr>
        <w:t>o zauważonych wadach w </w:t>
      </w:r>
      <w:r w:rsidRPr="008C5DB5">
        <w:rPr>
          <w:rFonts w:ascii="Cambria" w:hAnsi="Cambria" w:cs="Arial"/>
          <w:bCs/>
          <w:sz w:val="20"/>
          <w:szCs w:val="20"/>
        </w:rPr>
        <w:t xml:space="preserve">projekcie budowlanym, specyfikacji technicznej wykonania i odbioru robót budowlanych i przedmiarze robót. </w:t>
      </w:r>
    </w:p>
    <w:p w:rsidR="00B44D8D" w:rsidRPr="008C5DB5" w:rsidRDefault="00B44D8D" w:rsidP="00D242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8C5DB5">
        <w:rPr>
          <w:rFonts w:ascii="Cambria" w:hAnsi="Cambria" w:cs="Arial"/>
          <w:b/>
          <w:bCs/>
          <w:sz w:val="20"/>
          <w:szCs w:val="20"/>
        </w:rPr>
        <w:t>Wykonawca</w:t>
      </w:r>
      <w:r w:rsidRPr="008C5DB5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8C5DB5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8C5DB5">
        <w:rPr>
          <w:rFonts w:ascii="Cambria" w:hAnsi="Cambria" w:cs="Arial"/>
          <w:sz w:val="20"/>
          <w:szCs w:val="20"/>
        </w:rPr>
        <w:t xml:space="preserve">o zauważonych wadach w </w:t>
      </w:r>
      <w:r w:rsidRPr="008C5DB5">
        <w:rPr>
          <w:rFonts w:ascii="Cambria" w:hAnsi="Cambria" w:cs="Arial"/>
          <w:bCs/>
          <w:sz w:val="20"/>
          <w:szCs w:val="20"/>
        </w:rPr>
        <w:t>projekcie budowlanym, specyfikacji technicznej wykonania i odbioru robót budowlanych i przedmiarze robót</w:t>
      </w:r>
      <w:r w:rsidRPr="008C5DB5">
        <w:rPr>
          <w:rFonts w:ascii="Cambria" w:hAnsi="Cambria" w:cs="Arial"/>
          <w:sz w:val="20"/>
          <w:szCs w:val="20"/>
        </w:rPr>
        <w:t xml:space="preserve">. </w:t>
      </w:r>
    </w:p>
    <w:p w:rsidR="00B44D8D" w:rsidRPr="008C5DB5" w:rsidRDefault="00B44D8D" w:rsidP="00D242F8">
      <w:pPr>
        <w:numPr>
          <w:ilvl w:val="0"/>
          <w:numId w:val="7"/>
        </w:numPr>
        <w:suppressAutoHyphens/>
        <w:spacing w:after="12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8C5DB5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8C5DB5">
        <w:rPr>
          <w:rFonts w:ascii="Cambria" w:hAnsi="Cambria" w:cs="Arial"/>
          <w:sz w:val="20"/>
          <w:szCs w:val="20"/>
        </w:rPr>
        <w:t xml:space="preserve">ponosi odpowiedzialność za wszelkie szkody i straty, które spowodował w czasie realizacji przedmiotu umowy wobec </w:t>
      </w:r>
      <w:r w:rsidRPr="008C5DB5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8C5DB5">
        <w:rPr>
          <w:rFonts w:ascii="Cambria" w:hAnsi="Cambria" w:cs="Arial"/>
          <w:sz w:val="20"/>
          <w:szCs w:val="20"/>
        </w:rPr>
        <w:t>i osób trzecich.</w:t>
      </w:r>
    </w:p>
    <w:p w:rsidR="00B44D8D" w:rsidRPr="008C5DB5" w:rsidRDefault="00B44D8D" w:rsidP="00D242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8C5DB5">
        <w:rPr>
          <w:rFonts w:ascii="Cambria" w:hAnsi="Cambria" w:cs="Arial"/>
          <w:b/>
          <w:sz w:val="20"/>
          <w:szCs w:val="20"/>
        </w:rPr>
        <w:t>Wykonawca</w:t>
      </w:r>
      <w:r w:rsidRPr="008C5DB5">
        <w:rPr>
          <w:rFonts w:ascii="Cambria" w:hAnsi="Cambria" w:cs="Arial"/>
          <w:sz w:val="20"/>
          <w:szCs w:val="20"/>
        </w:rPr>
        <w:t xml:space="preserve"> przy pracach związanych z realizacją przedmiotu zamówienia zobowiązuje się, do wykorzystywania wyłącznie maszyn będących wyposażane w absorbenty oleju pozwalające na zbiór rozlanego oleju w przypadku awarii.</w:t>
      </w:r>
    </w:p>
    <w:p w:rsidR="00B44D8D" w:rsidRPr="008C5DB5" w:rsidRDefault="00B44D8D" w:rsidP="00D242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8C5DB5">
        <w:rPr>
          <w:rFonts w:ascii="Cambria" w:hAnsi="Cambria" w:cs="Arial"/>
          <w:sz w:val="20"/>
          <w:szCs w:val="20"/>
        </w:rPr>
        <w:t xml:space="preserve">jest zobowiązany do zawiadamiania wpisem do dziennika budowy i powiadomienia Inspektora Nadzoru o wykonaniu robót zanikających i ulegających zakryciu z 3 dniowym wyprzedzeniem umożliwiającym ich sprawdzenie przez Inspektora Nadzoru. Jeżeli </w:t>
      </w:r>
      <w:r w:rsidRPr="008C5DB5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8C5DB5">
        <w:rPr>
          <w:rFonts w:ascii="Cambria" w:hAnsi="Cambria" w:cs="Arial"/>
          <w:sz w:val="20"/>
          <w:szCs w:val="20"/>
        </w:rPr>
        <w:t xml:space="preserve">nie poinformuje o tym fakcie </w:t>
      </w:r>
      <w:r w:rsidRPr="008C5DB5">
        <w:rPr>
          <w:rFonts w:ascii="Cambria" w:hAnsi="Cambria" w:cs="Arial"/>
          <w:b/>
          <w:bCs/>
          <w:sz w:val="20"/>
          <w:szCs w:val="20"/>
        </w:rPr>
        <w:t>Zamawiającego</w:t>
      </w:r>
      <w:r w:rsidRPr="008C5DB5">
        <w:rPr>
          <w:rFonts w:ascii="Cambria" w:hAnsi="Cambria" w:cs="Arial"/>
          <w:sz w:val="20"/>
          <w:szCs w:val="20"/>
        </w:rPr>
        <w:t>, zobowiązany będzie odkryć te roboty lub wykonać rozbiórkę, a następnie przywrócić je do stanu poprzedniego na własny koszt.</w:t>
      </w:r>
    </w:p>
    <w:p w:rsidR="00B44D8D" w:rsidRPr="008C5DB5" w:rsidRDefault="00B44D8D" w:rsidP="00D242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Z czynności opisanych w ust.5 sporządza się protokół odbioru robót zanikających i ulegających zakryciu podpisany przez inspektora nadzoru i kierownika budowy. Stanowi on podstawę do realizacji kolejnych etapów robót budowlanych.</w:t>
      </w:r>
    </w:p>
    <w:p w:rsidR="000211E7" w:rsidRPr="008C5DB5" w:rsidRDefault="00B44D8D" w:rsidP="000211E7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8C5DB5">
        <w:rPr>
          <w:rFonts w:ascii="Cambria" w:hAnsi="Cambria" w:cs="Arial"/>
          <w:sz w:val="20"/>
          <w:szCs w:val="20"/>
          <w:vertAlign w:val="superscript"/>
        </w:rPr>
        <w:t>1</w:t>
      </w:r>
      <w:r w:rsidRPr="008C5DB5">
        <w:rPr>
          <w:rFonts w:ascii="Cambria" w:hAnsi="Cambria" w:cs="Arial"/>
          <w:sz w:val="20"/>
          <w:szCs w:val="20"/>
        </w:rPr>
        <w:t xml:space="preserve"> Kodeksu cywilnego cywiln</w:t>
      </w:r>
      <w:r w:rsidR="00017267">
        <w:rPr>
          <w:rFonts w:ascii="Cambria" w:hAnsi="Cambria" w:cs="Arial"/>
          <w:sz w:val="20"/>
          <w:szCs w:val="20"/>
        </w:rPr>
        <w:t>y (tekst jednolity Dz. U. z 2018</w:t>
      </w:r>
      <w:r w:rsidRPr="008C5DB5">
        <w:rPr>
          <w:rFonts w:ascii="Cambria" w:hAnsi="Cambria" w:cs="Arial"/>
          <w:sz w:val="20"/>
          <w:szCs w:val="20"/>
        </w:rPr>
        <w:t xml:space="preserve"> r., poz. </w:t>
      </w:r>
      <w:r w:rsidR="00017267">
        <w:rPr>
          <w:rFonts w:ascii="Cambria" w:hAnsi="Cambria" w:cs="Arial"/>
          <w:sz w:val="20"/>
          <w:szCs w:val="20"/>
        </w:rPr>
        <w:t>1025</w:t>
      </w:r>
      <w:r w:rsidRPr="008C5DB5">
        <w:rPr>
          <w:rFonts w:ascii="Cambria" w:hAnsi="Cambria" w:cs="Arial"/>
          <w:sz w:val="20"/>
          <w:szCs w:val="20"/>
        </w:rPr>
        <w:t xml:space="preserve"> z </w:t>
      </w:r>
      <w:proofErr w:type="spellStart"/>
      <w:r w:rsidRPr="008C5DB5">
        <w:rPr>
          <w:rFonts w:ascii="Cambria" w:hAnsi="Cambria" w:cs="Arial"/>
          <w:sz w:val="20"/>
          <w:szCs w:val="20"/>
        </w:rPr>
        <w:t>późn</w:t>
      </w:r>
      <w:proofErr w:type="spellEnd"/>
      <w:r w:rsidRPr="008C5DB5">
        <w:rPr>
          <w:rFonts w:ascii="Cambria" w:hAnsi="Cambria" w:cs="Arial"/>
          <w:sz w:val="20"/>
          <w:szCs w:val="20"/>
        </w:rPr>
        <w:t>. zm.) z zastrzeżeniem postanowień ustawy Prawo zamówień publicznych</w:t>
      </w:r>
      <w:r w:rsidR="00991072">
        <w:rPr>
          <w:rFonts w:ascii="Cambria" w:hAnsi="Cambria" w:cs="Arial"/>
          <w:sz w:val="20"/>
          <w:szCs w:val="20"/>
        </w:rPr>
        <w:t xml:space="preserve"> (tekst jednolity, Dz. U. Z 2017</w:t>
      </w:r>
      <w:r w:rsidRPr="008C5DB5">
        <w:rPr>
          <w:rFonts w:ascii="Cambria" w:hAnsi="Cambria" w:cs="Arial"/>
          <w:sz w:val="20"/>
          <w:szCs w:val="20"/>
        </w:rPr>
        <w:t xml:space="preserve"> r.. </w:t>
      </w:r>
      <w:proofErr w:type="spellStart"/>
      <w:r w:rsidRPr="008C5DB5">
        <w:rPr>
          <w:rFonts w:ascii="Cambria" w:hAnsi="Cambria" w:cs="Arial"/>
          <w:sz w:val="20"/>
          <w:szCs w:val="20"/>
        </w:rPr>
        <w:t>poz</w:t>
      </w:r>
      <w:proofErr w:type="spellEnd"/>
      <w:r w:rsidRPr="008C5DB5">
        <w:rPr>
          <w:rFonts w:ascii="Cambria" w:hAnsi="Cambria" w:cs="Arial"/>
          <w:sz w:val="20"/>
          <w:szCs w:val="20"/>
        </w:rPr>
        <w:t xml:space="preserve"> . </w:t>
      </w:r>
      <w:r w:rsidR="00991072">
        <w:rPr>
          <w:rFonts w:ascii="Cambria" w:hAnsi="Cambria" w:cs="Arial"/>
          <w:sz w:val="20"/>
          <w:szCs w:val="20"/>
        </w:rPr>
        <w:t>1579</w:t>
      </w:r>
      <w:r w:rsidR="00017267">
        <w:rPr>
          <w:rFonts w:ascii="Cambria" w:hAnsi="Cambria" w:cs="Arial"/>
          <w:sz w:val="20"/>
          <w:szCs w:val="20"/>
        </w:rPr>
        <w:t xml:space="preserve"> ze </w:t>
      </w:r>
      <w:proofErr w:type="spellStart"/>
      <w:r w:rsidR="00017267">
        <w:rPr>
          <w:rFonts w:ascii="Cambria" w:hAnsi="Cambria" w:cs="Arial"/>
          <w:sz w:val="20"/>
          <w:szCs w:val="20"/>
        </w:rPr>
        <w:t>zm</w:t>
      </w:r>
      <w:proofErr w:type="spellEnd"/>
      <w:r w:rsidRPr="008C5DB5">
        <w:rPr>
          <w:rFonts w:ascii="Cambria" w:hAnsi="Cambria" w:cs="Arial"/>
          <w:sz w:val="20"/>
          <w:szCs w:val="20"/>
        </w:rPr>
        <w:t>).</w:t>
      </w:r>
    </w:p>
    <w:p w:rsidR="00B44D8D" w:rsidRPr="008C5DB5" w:rsidRDefault="00B44D8D" w:rsidP="000211E7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8C5DB5">
        <w:rPr>
          <w:rFonts w:ascii="Cambria" w:eastAsia="Times New Roman" w:hAnsi="Cambria" w:cs="Arial"/>
          <w:bCs/>
          <w:sz w:val="20"/>
          <w:szCs w:val="20"/>
        </w:rPr>
        <w:lastRenderedPageBreak/>
        <w:t>Przy realizacji zamówienia z udziałem podwykonawcy zastosowanie mają przepisy art. 143b do 143d ustawy Prawo zamówień publicznych:</w:t>
      </w:r>
    </w:p>
    <w:p w:rsidR="000211E7" w:rsidRPr="008C5DB5" w:rsidRDefault="00B44D8D" w:rsidP="00766EFE">
      <w:pPr>
        <w:pStyle w:val="Akapitzlist"/>
        <w:numPr>
          <w:ilvl w:val="1"/>
          <w:numId w:val="36"/>
        </w:numPr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</w:t>
      </w:r>
      <w:r w:rsidR="000211E7" w:rsidRPr="008C5DB5">
        <w:rPr>
          <w:rFonts w:ascii="Cambria" w:hAnsi="Cambria" w:cs="Arial"/>
          <w:sz w:val="20"/>
          <w:szCs w:val="20"/>
        </w:rPr>
        <w:t>onania zmian w zawartej umowie.</w:t>
      </w:r>
    </w:p>
    <w:p w:rsidR="00B44D8D" w:rsidRPr="008C5DB5" w:rsidRDefault="00B44D8D" w:rsidP="00766EFE">
      <w:pPr>
        <w:pStyle w:val="Akapitzlist"/>
        <w:numPr>
          <w:ilvl w:val="1"/>
          <w:numId w:val="36"/>
        </w:numPr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Wymogi nałożone wobec treści zawieranych umów z podwykonawcami i dalszymi podwykonawcami:</w:t>
      </w:r>
    </w:p>
    <w:p w:rsidR="00B44D8D" w:rsidRPr="008C5DB5" w:rsidRDefault="00B44D8D" w:rsidP="00766EFE">
      <w:pPr>
        <w:numPr>
          <w:ilvl w:val="0"/>
          <w:numId w:val="25"/>
        </w:numPr>
        <w:tabs>
          <w:tab w:val="clear" w:pos="0"/>
          <w:tab w:val="num" w:pos="993"/>
        </w:tabs>
        <w:suppressAutoHyphens/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 xml:space="preserve">umowa nie może określać terminu zapłaty dłuższego niż 30 dni od dnia doręczenia faktury, </w:t>
      </w:r>
    </w:p>
    <w:p w:rsidR="00B44D8D" w:rsidRPr="008C5DB5" w:rsidRDefault="00B44D8D" w:rsidP="00766EFE">
      <w:pPr>
        <w:numPr>
          <w:ilvl w:val="0"/>
          <w:numId w:val="25"/>
        </w:numPr>
        <w:tabs>
          <w:tab w:val="clear" w:pos="0"/>
          <w:tab w:val="num" w:pos="993"/>
        </w:tabs>
        <w:suppressAutoHyphens/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a Wykonawcą </w:t>
      </w:r>
    </w:p>
    <w:p w:rsidR="00B44D8D" w:rsidRPr="008C5DB5" w:rsidRDefault="00B44D8D" w:rsidP="00766EFE">
      <w:pPr>
        <w:numPr>
          <w:ilvl w:val="0"/>
          <w:numId w:val="25"/>
        </w:numPr>
        <w:tabs>
          <w:tab w:val="clear" w:pos="0"/>
          <w:tab w:val="num" w:pos="993"/>
        </w:tabs>
        <w:suppressAutoHyphens/>
        <w:spacing w:after="0" w:line="276" w:lineRule="auto"/>
        <w:ind w:left="993" w:hanging="284"/>
        <w:jc w:val="both"/>
        <w:rPr>
          <w:rFonts w:ascii="Cambria" w:hAnsi="Cambria" w:cs="Arial"/>
          <w:bCs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:rsidR="00B44D8D" w:rsidRPr="008C5DB5" w:rsidRDefault="00B44D8D" w:rsidP="00766EFE">
      <w:pPr>
        <w:numPr>
          <w:ilvl w:val="0"/>
          <w:numId w:val="25"/>
        </w:numPr>
        <w:tabs>
          <w:tab w:val="clear" w:pos="0"/>
          <w:tab w:val="num" w:pos="993"/>
        </w:tabs>
        <w:suppressAutoHyphens/>
        <w:spacing w:after="0" w:line="276" w:lineRule="auto"/>
        <w:ind w:left="993" w:hanging="284"/>
        <w:jc w:val="both"/>
        <w:rPr>
          <w:rFonts w:ascii="Cambria" w:hAnsi="Cambria" w:cs="Arial"/>
          <w:bCs/>
          <w:sz w:val="20"/>
          <w:szCs w:val="20"/>
        </w:rPr>
      </w:pPr>
      <w:r w:rsidRPr="008C5DB5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zgodny z wymogami określonymi w SIWZ.</w:t>
      </w:r>
    </w:p>
    <w:p w:rsidR="00B44D8D" w:rsidRPr="008C5DB5" w:rsidRDefault="00B44D8D" w:rsidP="00766EFE">
      <w:pPr>
        <w:numPr>
          <w:ilvl w:val="0"/>
          <w:numId w:val="25"/>
        </w:numPr>
        <w:tabs>
          <w:tab w:val="clear" w:pos="0"/>
          <w:tab w:val="num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8C5DB5">
        <w:rPr>
          <w:rFonts w:ascii="Cambria" w:hAnsi="Cambria" w:cs="Arial"/>
          <w:bCs/>
          <w:sz w:val="20"/>
          <w:szCs w:val="20"/>
        </w:rPr>
        <w:t xml:space="preserve">zakazuje się wprowadzenia do umowy zapisów, które będą zwalniały Wykonawcę </w:t>
      </w:r>
      <w:r w:rsidR="00E54537" w:rsidRPr="008C5DB5">
        <w:rPr>
          <w:rFonts w:ascii="Cambria" w:hAnsi="Cambria" w:cs="Arial"/>
          <w:bCs/>
          <w:sz w:val="20"/>
          <w:szCs w:val="20"/>
        </w:rPr>
        <w:br/>
      </w:r>
      <w:r w:rsidRPr="008C5DB5">
        <w:rPr>
          <w:rFonts w:ascii="Cambria" w:hAnsi="Cambria" w:cs="Arial"/>
          <w:bCs/>
          <w:sz w:val="20"/>
          <w:szCs w:val="20"/>
        </w:rPr>
        <w:t>z odpowiedzialności względem Zamawiającego za roboty wykonane przez podwykonawcę lub dalszych podwykonawców.</w:t>
      </w:r>
    </w:p>
    <w:p w:rsidR="000211E7" w:rsidRPr="008C5DB5" w:rsidRDefault="00B44D8D" w:rsidP="00766EFE">
      <w:pPr>
        <w:pStyle w:val="Akapitzlist"/>
        <w:numPr>
          <w:ilvl w:val="1"/>
          <w:numId w:val="36"/>
        </w:numPr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bCs/>
          <w:sz w:val="20"/>
          <w:szCs w:val="20"/>
        </w:rPr>
        <w:t xml:space="preserve">Zamawiający w terminie 7 dni od daty przekazania projektu umowy składa pisemne zastrzeżenia do jej treści. </w:t>
      </w:r>
      <w:r w:rsidRPr="008C5DB5">
        <w:rPr>
          <w:rFonts w:ascii="Cambria" w:hAnsi="Cambria" w:cs="Arial"/>
          <w:sz w:val="20"/>
          <w:szCs w:val="20"/>
        </w:rPr>
        <w:t>Niezgłoszenie pisemnych zastrzeżeń</w:t>
      </w:r>
      <w:r w:rsidRPr="008C5DB5">
        <w:rPr>
          <w:rFonts w:ascii="Cambria" w:hAnsi="Cambria" w:cs="Arial"/>
          <w:bCs/>
          <w:sz w:val="20"/>
          <w:szCs w:val="20"/>
        </w:rPr>
        <w:t xml:space="preserve"> w terminie wskazanym </w:t>
      </w:r>
      <w:r w:rsidRPr="008C5DB5">
        <w:rPr>
          <w:rFonts w:ascii="Cambria" w:hAnsi="Cambria" w:cs="Arial"/>
          <w:sz w:val="20"/>
          <w:szCs w:val="20"/>
        </w:rPr>
        <w:t>uważa się projekt umowy za zaakceptowany.</w:t>
      </w:r>
    </w:p>
    <w:p w:rsidR="000211E7" w:rsidRPr="008C5DB5" w:rsidRDefault="00B44D8D" w:rsidP="00766EFE">
      <w:pPr>
        <w:pStyle w:val="Akapitzlist"/>
        <w:numPr>
          <w:ilvl w:val="1"/>
          <w:numId w:val="36"/>
        </w:numPr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Wykonawca, podwykonawca lub dalszy podwykonawca zamówienia przedkłada zamawiającemu poświadczoną za zgodność z oryginałem kopię zawartej umowy o podwykonawstwo na roboty budowlane, dostawy i usług w terminie 7 dni od dnia ich zawarcia</w:t>
      </w:r>
      <w:r w:rsidRPr="008C5DB5">
        <w:rPr>
          <w:rFonts w:ascii="Cambria" w:hAnsi="Cambria" w:cs="Arial"/>
          <w:bCs/>
          <w:sz w:val="20"/>
          <w:szCs w:val="20"/>
        </w:rPr>
        <w:t>.</w:t>
      </w:r>
    </w:p>
    <w:p w:rsidR="00B44D8D" w:rsidRPr="008C5DB5" w:rsidRDefault="00B44D8D" w:rsidP="00766EFE">
      <w:pPr>
        <w:pStyle w:val="Akapitzlist"/>
        <w:numPr>
          <w:ilvl w:val="1"/>
          <w:numId w:val="36"/>
        </w:numPr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bCs/>
          <w:sz w:val="20"/>
          <w:szCs w:val="20"/>
        </w:rPr>
        <w:t xml:space="preserve"> Nie ma obowiązku przedkładania umów</w:t>
      </w:r>
      <w:r w:rsidR="006E7046" w:rsidRPr="008C5DB5">
        <w:rPr>
          <w:rFonts w:ascii="Cambria" w:hAnsi="Cambria" w:cs="Arial"/>
          <w:bCs/>
          <w:sz w:val="20"/>
          <w:szCs w:val="20"/>
        </w:rPr>
        <w:t>,</w:t>
      </w:r>
      <w:r w:rsidRPr="008C5DB5">
        <w:rPr>
          <w:rFonts w:ascii="Cambria" w:hAnsi="Cambria" w:cs="Arial"/>
          <w:bCs/>
          <w:sz w:val="20"/>
          <w:szCs w:val="20"/>
        </w:rPr>
        <w:t xml:space="preserve"> o których mowa w </w:t>
      </w:r>
      <w:proofErr w:type="spellStart"/>
      <w:r w:rsidRPr="008C5DB5">
        <w:rPr>
          <w:rFonts w:ascii="Cambria" w:hAnsi="Cambria" w:cs="Arial"/>
          <w:bCs/>
          <w:sz w:val="20"/>
          <w:szCs w:val="20"/>
        </w:rPr>
        <w:t>ppkt</w:t>
      </w:r>
      <w:proofErr w:type="spellEnd"/>
      <w:r w:rsidRPr="008C5DB5">
        <w:rPr>
          <w:rFonts w:ascii="Cambria" w:hAnsi="Cambria" w:cs="Arial"/>
          <w:bCs/>
          <w:sz w:val="20"/>
          <w:szCs w:val="20"/>
        </w:rPr>
        <w:t xml:space="preserve">. 4). jeżeli wartość zawartych umów z podwykonawcami i dalszymi podwykonawcami na dostawy i usługi nie przekracza 0,5% wartości inwestycji i 50 tys. zł. </w:t>
      </w:r>
      <w:r w:rsidR="00D242F8" w:rsidRPr="008C5DB5">
        <w:rPr>
          <w:rFonts w:ascii="Cambria" w:hAnsi="Cambria" w:cs="Arial"/>
          <w:bCs/>
          <w:sz w:val="20"/>
          <w:szCs w:val="20"/>
        </w:rPr>
        <w:t xml:space="preserve"> </w:t>
      </w:r>
    </w:p>
    <w:p w:rsidR="000211E7" w:rsidRPr="008C5DB5" w:rsidRDefault="00B44D8D" w:rsidP="00766EFE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bCs/>
          <w:sz w:val="20"/>
          <w:szCs w:val="20"/>
        </w:rPr>
        <w:t>Wykonawca ponosi pełną odpowiedzialność za realizację przedmiotu zamówienia przez podwykonawcę.</w:t>
      </w:r>
    </w:p>
    <w:p w:rsidR="000211E7" w:rsidRPr="008C5DB5" w:rsidRDefault="00B44D8D" w:rsidP="00766EFE">
      <w:pPr>
        <w:pStyle w:val="Akapitzlist"/>
        <w:numPr>
          <w:ilvl w:val="0"/>
          <w:numId w:val="37"/>
        </w:numPr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 xml:space="preserve">Jeżeli zmiana albo rezygnacja z podwykonawcy dotyczy podmiotu, na którego zasoby wykonawca powoływał się, na zasadach określonych w art. </w:t>
      </w:r>
      <w:r w:rsidR="001600CD" w:rsidRPr="008C5DB5">
        <w:rPr>
          <w:rFonts w:ascii="Cambria" w:hAnsi="Cambria" w:cs="Arial"/>
          <w:sz w:val="20"/>
          <w:szCs w:val="20"/>
        </w:rPr>
        <w:t>22a</w:t>
      </w:r>
      <w:r w:rsidRPr="008C5DB5">
        <w:rPr>
          <w:rFonts w:ascii="Cambria" w:hAnsi="Cambria" w:cs="Arial"/>
          <w:sz w:val="20"/>
          <w:szCs w:val="20"/>
        </w:rPr>
        <w:t xml:space="preserve"> ust. </w:t>
      </w:r>
      <w:r w:rsidR="001600CD" w:rsidRPr="008C5DB5">
        <w:rPr>
          <w:rFonts w:ascii="Cambria" w:hAnsi="Cambria" w:cs="Arial"/>
          <w:sz w:val="20"/>
          <w:szCs w:val="20"/>
        </w:rPr>
        <w:t>1</w:t>
      </w:r>
      <w:r w:rsidRPr="008C5DB5">
        <w:rPr>
          <w:rFonts w:ascii="Cambria" w:hAnsi="Cambria" w:cs="Arial"/>
          <w:sz w:val="20"/>
          <w:szCs w:val="20"/>
        </w:rPr>
        <w:t>, w celu wykazania spełniania warunków udziału w postępowaniu, o których mowa w art. 22 ust. 1, wykonawca jest obowiązany wykazać zamawiającemu, iż proponowany inny podwykonawca lub wykonawca samodzielnie spełnia</w:t>
      </w:r>
      <w:r w:rsidR="00755A74" w:rsidRPr="008C5DB5">
        <w:rPr>
          <w:rFonts w:ascii="Cambria" w:hAnsi="Cambria" w:cs="Arial"/>
          <w:sz w:val="20"/>
          <w:szCs w:val="20"/>
        </w:rPr>
        <w:t xml:space="preserve"> je w stopniu nie mniejszym niż wymagany w trakcie postępowania </w:t>
      </w:r>
      <w:r w:rsidRPr="008C5DB5">
        <w:rPr>
          <w:rFonts w:ascii="Cambria" w:hAnsi="Cambria" w:cs="Arial"/>
          <w:sz w:val="20"/>
          <w:szCs w:val="20"/>
        </w:rPr>
        <w:t>o udzielenie zamówienia.</w:t>
      </w:r>
    </w:p>
    <w:p w:rsidR="00B44D8D" w:rsidRPr="008C5DB5" w:rsidRDefault="00B44D8D" w:rsidP="00766EFE">
      <w:pPr>
        <w:pStyle w:val="Akapitzlist"/>
        <w:numPr>
          <w:ilvl w:val="0"/>
          <w:numId w:val="37"/>
        </w:numPr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Podwykonawcą robót .................. będzie.............</w:t>
      </w:r>
    </w:p>
    <w:p w:rsidR="00B44D8D" w:rsidRPr="008C5DB5" w:rsidRDefault="00B44D8D" w:rsidP="00D242F8">
      <w:pPr>
        <w:spacing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8C5DB5">
        <w:rPr>
          <w:rFonts w:ascii="Cambria" w:hAnsi="Cambria" w:cs="Arial"/>
          <w:b/>
          <w:sz w:val="20"/>
          <w:szCs w:val="20"/>
        </w:rPr>
        <w:t>§ 4</w:t>
      </w:r>
    </w:p>
    <w:p w:rsidR="00B44D8D" w:rsidRPr="008C5DB5" w:rsidRDefault="00B44D8D" w:rsidP="00D242F8">
      <w:pPr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bCs/>
          <w:sz w:val="20"/>
          <w:szCs w:val="20"/>
        </w:rPr>
        <w:t xml:space="preserve">Zamawiający </w:t>
      </w:r>
      <w:r w:rsidR="001D4587" w:rsidRPr="008C5DB5">
        <w:rPr>
          <w:rFonts w:ascii="Cambria" w:hAnsi="Cambria" w:cs="Arial"/>
          <w:bCs/>
          <w:sz w:val="20"/>
          <w:szCs w:val="20"/>
        </w:rPr>
        <w:t>zapewnia nadzór Inwestorski nad robotami stanowiącymi przedmiot niniejszej umowy,</w:t>
      </w:r>
      <w:r w:rsidRPr="008C5DB5">
        <w:rPr>
          <w:rFonts w:ascii="Cambria" w:hAnsi="Cambria" w:cs="Arial"/>
          <w:bCs/>
          <w:sz w:val="20"/>
          <w:szCs w:val="20"/>
        </w:rPr>
        <w:t xml:space="preserve"> </w:t>
      </w:r>
      <w:r w:rsidR="001D4587" w:rsidRPr="008C5DB5">
        <w:rPr>
          <w:rFonts w:ascii="Cambria" w:hAnsi="Cambria" w:cs="Arial"/>
          <w:bCs/>
          <w:sz w:val="20"/>
          <w:szCs w:val="20"/>
        </w:rPr>
        <w:t>zgodnie</w:t>
      </w:r>
      <w:r w:rsidR="001D4587" w:rsidRPr="008C5DB5">
        <w:rPr>
          <w:rFonts w:ascii="Cambria" w:hAnsi="Cambria" w:cs="Arial"/>
          <w:bCs/>
          <w:color w:val="FF0000"/>
          <w:sz w:val="20"/>
          <w:szCs w:val="20"/>
        </w:rPr>
        <w:t xml:space="preserve"> </w:t>
      </w:r>
      <w:r w:rsidR="001D4587" w:rsidRPr="008C5DB5">
        <w:rPr>
          <w:rFonts w:ascii="Cambria" w:hAnsi="Cambria" w:cs="Arial"/>
          <w:bCs/>
          <w:sz w:val="20"/>
          <w:szCs w:val="20"/>
        </w:rPr>
        <w:t xml:space="preserve">z </w:t>
      </w:r>
      <w:r w:rsidRPr="008C5DB5">
        <w:rPr>
          <w:rFonts w:ascii="Cambria" w:hAnsi="Cambria" w:cs="Arial"/>
          <w:sz w:val="20"/>
          <w:szCs w:val="20"/>
        </w:rPr>
        <w:t>ustaw</w:t>
      </w:r>
      <w:r w:rsidR="001D4587" w:rsidRPr="008C5DB5">
        <w:rPr>
          <w:rFonts w:ascii="Cambria" w:hAnsi="Cambria" w:cs="Arial"/>
          <w:sz w:val="20"/>
          <w:szCs w:val="20"/>
        </w:rPr>
        <w:t>ą</w:t>
      </w:r>
      <w:r w:rsidRPr="008C5DB5">
        <w:rPr>
          <w:rFonts w:ascii="Cambria" w:hAnsi="Cambria" w:cs="Arial"/>
          <w:sz w:val="20"/>
          <w:szCs w:val="20"/>
        </w:rPr>
        <w:t xml:space="preserve"> z dnia 7 lipca 1994r. Prawo Budowlane (tekst jednolity </w:t>
      </w:r>
      <w:r w:rsidR="00777850">
        <w:rPr>
          <w:rFonts w:ascii="Cambria" w:hAnsi="Cambria" w:cs="Arial"/>
          <w:bCs/>
          <w:sz w:val="20"/>
          <w:szCs w:val="20"/>
        </w:rPr>
        <w:t>Dz. U. z 2017</w:t>
      </w:r>
      <w:r w:rsidRPr="008C5DB5">
        <w:rPr>
          <w:rFonts w:ascii="Cambria" w:hAnsi="Cambria" w:cs="Arial"/>
          <w:bCs/>
          <w:sz w:val="20"/>
          <w:szCs w:val="20"/>
        </w:rPr>
        <w:t xml:space="preserve"> r., poz. </w:t>
      </w:r>
      <w:r w:rsidR="00777850">
        <w:rPr>
          <w:rFonts w:ascii="Cambria" w:hAnsi="Cambria" w:cs="Arial"/>
          <w:sz w:val="20"/>
          <w:szCs w:val="20"/>
        </w:rPr>
        <w:t>1332</w:t>
      </w:r>
      <w:r w:rsidR="00733E89">
        <w:rPr>
          <w:rFonts w:ascii="Cambria" w:hAnsi="Cambria" w:cs="Arial"/>
          <w:sz w:val="20"/>
          <w:szCs w:val="20"/>
        </w:rPr>
        <w:t xml:space="preserve"> ze zm.</w:t>
      </w:r>
      <w:r w:rsidR="001D4587" w:rsidRPr="008C5DB5">
        <w:rPr>
          <w:rFonts w:ascii="Cambria" w:hAnsi="Cambria" w:cs="Arial"/>
          <w:sz w:val="20"/>
          <w:szCs w:val="20"/>
        </w:rPr>
        <w:t>).</w:t>
      </w:r>
    </w:p>
    <w:p w:rsidR="00B44D8D" w:rsidRPr="008C5DB5" w:rsidRDefault="00B44D8D" w:rsidP="00D242F8">
      <w:pPr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Przedstawicielem Zamawiającego w sprawie koordynowania procesu budowlanego jest ………………………...</w:t>
      </w:r>
    </w:p>
    <w:p w:rsidR="00B44D8D" w:rsidRPr="008C5DB5" w:rsidRDefault="00B44D8D" w:rsidP="00D242F8">
      <w:pPr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b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Ustanowionym prz</w:t>
      </w:r>
      <w:r w:rsidR="00623D22">
        <w:rPr>
          <w:rFonts w:ascii="Cambria" w:hAnsi="Cambria" w:cs="Arial"/>
          <w:sz w:val="20"/>
          <w:szCs w:val="20"/>
        </w:rPr>
        <w:t>ez Wykonawcę Kierownikiem robót</w:t>
      </w:r>
      <w:r w:rsidRPr="008C5DB5">
        <w:rPr>
          <w:rFonts w:ascii="Cambria" w:hAnsi="Cambria" w:cs="Arial"/>
          <w:sz w:val="20"/>
          <w:szCs w:val="20"/>
        </w:rPr>
        <w:t xml:space="preserve"> jest: ………………………………… </w:t>
      </w:r>
      <w:r w:rsidRPr="008C5DB5">
        <w:rPr>
          <w:rFonts w:ascii="Cambria" w:hAnsi="Cambria" w:cs="Arial"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8C5DB5">
        <w:rPr>
          <w:rFonts w:ascii="Cambria" w:hAnsi="Cambria" w:cs="Arial"/>
          <w:sz w:val="20"/>
          <w:szCs w:val="20"/>
        </w:rPr>
        <w:t xml:space="preserve">(tekst jednolity </w:t>
      </w:r>
      <w:r w:rsidR="00777850">
        <w:rPr>
          <w:rFonts w:ascii="Cambria" w:hAnsi="Cambria" w:cs="Arial"/>
          <w:bCs/>
          <w:sz w:val="20"/>
          <w:szCs w:val="20"/>
        </w:rPr>
        <w:t>Dz. U. z 2017</w:t>
      </w:r>
      <w:r w:rsidRPr="008C5DB5">
        <w:rPr>
          <w:rFonts w:ascii="Cambria" w:hAnsi="Cambria" w:cs="Arial"/>
          <w:bCs/>
          <w:sz w:val="20"/>
          <w:szCs w:val="20"/>
        </w:rPr>
        <w:t xml:space="preserve"> r., poz. </w:t>
      </w:r>
      <w:r w:rsidR="00777850">
        <w:rPr>
          <w:rFonts w:ascii="Cambria" w:hAnsi="Cambria" w:cs="Arial"/>
          <w:sz w:val="20"/>
          <w:szCs w:val="20"/>
        </w:rPr>
        <w:t>1332</w:t>
      </w:r>
      <w:r w:rsidR="00733E89">
        <w:rPr>
          <w:rFonts w:ascii="Cambria" w:hAnsi="Cambria" w:cs="Arial"/>
          <w:sz w:val="20"/>
          <w:szCs w:val="20"/>
        </w:rPr>
        <w:t xml:space="preserve"> ze zm.</w:t>
      </w:r>
      <w:r w:rsidRPr="008C5DB5">
        <w:rPr>
          <w:rFonts w:ascii="Cambria" w:hAnsi="Cambria" w:cs="Arial"/>
          <w:sz w:val="20"/>
          <w:szCs w:val="20"/>
        </w:rPr>
        <w:t xml:space="preserve">). </w:t>
      </w:r>
    </w:p>
    <w:p w:rsidR="00B44D8D" w:rsidRPr="008C5DB5" w:rsidRDefault="00B44D8D" w:rsidP="00D242F8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44D8D" w:rsidRPr="008C5DB5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b/>
          <w:sz w:val="20"/>
          <w:szCs w:val="20"/>
        </w:rPr>
        <w:t>§5</w:t>
      </w:r>
    </w:p>
    <w:p w:rsidR="00B44D8D" w:rsidRPr="008C5DB5" w:rsidRDefault="00B44D8D" w:rsidP="00D242F8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 wykonywaniem umowy.</w:t>
      </w:r>
    </w:p>
    <w:p w:rsidR="00B44D8D" w:rsidRPr="008C5DB5" w:rsidRDefault="00B44D8D" w:rsidP="00D242F8">
      <w:pPr>
        <w:spacing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:rsidR="00B44D8D" w:rsidRPr="008C5DB5" w:rsidRDefault="00B44D8D" w:rsidP="00D242F8">
      <w:pPr>
        <w:numPr>
          <w:ilvl w:val="0"/>
          <w:numId w:val="5"/>
        </w:numPr>
        <w:suppressAutoHyphens/>
        <w:spacing w:after="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lastRenderedPageBreak/>
        <w:t>nie przestrzegają przepisów BHP,</w:t>
      </w:r>
    </w:p>
    <w:p w:rsidR="00B44D8D" w:rsidRPr="008C5DB5" w:rsidRDefault="00B44D8D" w:rsidP="00D242F8">
      <w:pPr>
        <w:numPr>
          <w:ilvl w:val="0"/>
          <w:numId w:val="5"/>
        </w:numPr>
        <w:suppressAutoHyphens/>
        <w:spacing w:after="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:rsidR="00B44D8D" w:rsidRPr="008C5DB5" w:rsidRDefault="00B44D8D" w:rsidP="00D242F8">
      <w:pPr>
        <w:numPr>
          <w:ilvl w:val="0"/>
          <w:numId w:val="5"/>
        </w:numPr>
        <w:suppressAutoHyphens/>
        <w:spacing w:after="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nie wykonują robót budowlanych zgodnie z projektem budowlanym, specyfikacją techniczną wykonania i odbioru robót budowlanych oraz zasadami wiedzy technicznej.</w:t>
      </w:r>
    </w:p>
    <w:p w:rsidR="00B44D8D" w:rsidRPr="008C5DB5" w:rsidRDefault="00B44D8D" w:rsidP="00D242F8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 xml:space="preserve">Wykonawca ma obowiązek zapewnienia Zamawiającemu oraz wszystkim osobom upoważnionym przez niego, jak też innym uczestnikom procesu budowlanego, dostępu do terenu budowy i do każdego miejsca, gdzie roboty w związku z umową będą wykonywane. </w:t>
      </w:r>
    </w:p>
    <w:p w:rsidR="00B44D8D" w:rsidRPr="008C5DB5" w:rsidRDefault="00B44D8D" w:rsidP="00D242F8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Wykonawca zobowiązany jest prowadzić na bieżąco i przechowywać dokumenty zgodnie z art. 3 pkt. 13 i art. 46 ustawy Prawo budowlane.</w:t>
      </w:r>
    </w:p>
    <w:p w:rsidR="00B44D8D" w:rsidRPr="008C5DB5" w:rsidRDefault="00B44D8D" w:rsidP="00D242F8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:rsidR="00B44D8D" w:rsidRPr="008C5DB5" w:rsidRDefault="00B44D8D" w:rsidP="00D242F8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:rsidR="004260AB" w:rsidRPr="008C5DB5" w:rsidRDefault="004260AB" w:rsidP="004260AB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</w:t>
      </w:r>
      <w:r w:rsidR="00D246CA" w:rsidRPr="008C5DB5">
        <w:rPr>
          <w:rFonts w:ascii="Cambria" w:hAnsi="Cambria" w:cs="Arial"/>
          <w:sz w:val="20"/>
          <w:szCs w:val="20"/>
        </w:rPr>
        <w:t>:</w:t>
      </w:r>
      <w:r w:rsidRPr="008C5DB5">
        <w:rPr>
          <w:rFonts w:ascii="Cambria" w:hAnsi="Cambria" w:cs="Arial"/>
          <w:sz w:val="20"/>
          <w:szCs w:val="20"/>
        </w:rPr>
        <w:t xml:space="preserve"> </w:t>
      </w:r>
    </w:p>
    <w:p w:rsidR="00D246CA" w:rsidRPr="008C5DB5" w:rsidRDefault="004260AB" w:rsidP="00766EFE">
      <w:pPr>
        <w:pStyle w:val="Akapitzlist"/>
        <w:numPr>
          <w:ilvl w:val="0"/>
          <w:numId w:val="38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Przed zawarciem niniejszej umowy i rozpoczęciem</w:t>
      </w:r>
      <w:r w:rsidR="00026044" w:rsidRPr="008C5DB5">
        <w:rPr>
          <w:rFonts w:ascii="Cambria" w:hAnsi="Cambria" w:cs="Arial"/>
          <w:sz w:val="20"/>
          <w:szCs w:val="20"/>
        </w:rPr>
        <w:t xml:space="preserve"> pracy</w:t>
      </w:r>
      <w:r w:rsidRPr="008C5DB5">
        <w:rPr>
          <w:rFonts w:ascii="Cambria" w:hAnsi="Cambria" w:cs="Arial"/>
          <w:sz w:val="20"/>
          <w:szCs w:val="20"/>
        </w:rPr>
        <w:t xml:space="preserve"> nowo zgłaszanych pracowników do  realizacji czynności, do których odnosi się </w:t>
      </w:r>
      <w:r w:rsidR="00026044" w:rsidRPr="008C5DB5">
        <w:rPr>
          <w:rFonts w:ascii="Cambria" w:hAnsi="Cambria" w:cs="Arial"/>
          <w:sz w:val="20"/>
          <w:szCs w:val="20"/>
        </w:rPr>
        <w:t>O</w:t>
      </w:r>
      <w:r w:rsidRPr="008C5DB5">
        <w:rPr>
          <w:rFonts w:ascii="Cambria" w:hAnsi="Cambria" w:cs="Arial"/>
          <w:sz w:val="20"/>
          <w:szCs w:val="20"/>
        </w:rPr>
        <w:t xml:space="preserve">bowiązek </w:t>
      </w:r>
      <w:r w:rsidR="00026044" w:rsidRPr="008C5DB5">
        <w:rPr>
          <w:rFonts w:ascii="Cambria" w:hAnsi="Cambria" w:cs="Arial"/>
          <w:sz w:val="20"/>
          <w:szCs w:val="20"/>
        </w:rPr>
        <w:t>Z</w:t>
      </w:r>
      <w:r w:rsidRPr="008C5DB5">
        <w:rPr>
          <w:rFonts w:ascii="Cambria" w:hAnsi="Cambria" w:cs="Arial"/>
          <w:sz w:val="20"/>
          <w:szCs w:val="20"/>
        </w:rPr>
        <w:t xml:space="preserve">atrudnienia osób na umowę o pracę Wykonawca przedłoży Zamawiającemu listę pracowników własnych i podwykonawców </w:t>
      </w:r>
      <w:r w:rsidR="00026044" w:rsidRPr="008C5DB5">
        <w:rPr>
          <w:rFonts w:ascii="Cambria" w:hAnsi="Cambria" w:cs="Arial"/>
          <w:sz w:val="20"/>
          <w:szCs w:val="20"/>
        </w:rPr>
        <w:t xml:space="preserve">wraz z oświadczeniem, że okazane do  wglądu kopie umów o pracę osób wymienionych na tej liście są zgodne z prawdą (Zamawiający nie będzie kopiował, gromadził ani przetwarzał danych osobowych zawartych w okazanych umowach o pracę.)  Nie przedłożenie listy  </w:t>
      </w:r>
      <w:r w:rsidRPr="008C5DB5">
        <w:rPr>
          <w:rFonts w:ascii="Cambria" w:hAnsi="Cambria" w:cs="Arial"/>
          <w:sz w:val="20"/>
          <w:szCs w:val="20"/>
        </w:rPr>
        <w:t xml:space="preserve">osób mających wykonywać </w:t>
      </w:r>
      <w:r w:rsidR="00026044" w:rsidRPr="008C5DB5">
        <w:rPr>
          <w:rFonts w:ascii="Cambria" w:hAnsi="Cambria" w:cs="Arial"/>
          <w:sz w:val="20"/>
          <w:szCs w:val="20"/>
        </w:rPr>
        <w:t>przedmiot zamówienia upoważnia Zamawiającego</w:t>
      </w:r>
      <w:r w:rsidR="00241873" w:rsidRPr="008C5DB5">
        <w:rPr>
          <w:rFonts w:ascii="Cambria" w:hAnsi="Cambria" w:cs="Arial"/>
          <w:sz w:val="20"/>
          <w:szCs w:val="20"/>
        </w:rPr>
        <w:t xml:space="preserve"> i wyznaczonego przedstawiciela </w:t>
      </w:r>
      <w:r w:rsidR="00026044" w:rsidRPr="008C5DB5">
        <w:rPr>
          <w:rFonts w:ascii="Cambria" w:hAnsi="Cambria" w:cs="Arial"/>
          <w:sz w:val="20"/>
          <w:szCs w:val="20"/>
        </w:rPr>
        <w:t xml:space="preserve"> do</w:t>
      </w:r>
      <w:r w:rsidRPr="008C5DB5">
        <w:rPr>
          <w:rFonts w:ascii="Cambria" w:hAnsi="Cambria" w:cs="Arial"/>
          <w:sz w:val="20"/>
          <w:szCs w:val="20"/>
        </w:rPr>
        <w:t xml:space="preserve"> niedopuszczenia tych osób do </w:t>
      </w:r>
      <w:r w:rsidR="00026044" w:rsidRPr="008C5DB5">
        <w:rPr>
          <w:rFonts w:ascii="Cambria" w:hAnsi="Cambria" w:cs="Arial"/>
          <w:sz w:val="20"/>
          <w:szCs w:val="20"/>
        </w:rPr>
        <w:t>pracy</w:t>
      </w:r>
      <w:r w:rsidRPr="008C5DB5">
        <w:rPr>
          <w:rFonts w:ascii="Cambria" w:hAnsi="Cambria" w:cs="Arial"/>
          <w:sz w:val="20"/>
          <w:szCs w:val="20"/>
        </w:rPr>
        <w:t xml:space="preserve">. </w:t>
      </w:r>
    </w:p>
    <w:p w:rsidR="00D246CA" w:rsidRPr="008C5DB5" w:rsidRDefault="004260AB" w:rsidP="00766EFE">
      <w:pPr>
        <w:pStyle w:val="Akapitzlist"/>
        <w:numPr>
          <w:ilvl w:val="0"/>
          <w:numId w:val="38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 xml:space="preserve">W przypadku zmiany składu osobowego Personelu Wykonawcy </w:t>
      </w:r>
      <w:r w:rsidR="00241873" w:rsidRPr="008C5DB5">
        <w:rPr>
          <w:rFonts w:ascii="Cambria" w:hAnsi="Cambria" w:cs="Arial"/>
          <w:sz w:val="20"/>
          <w:szCs w:val="20"/>
        </w:rPr>
        <w:t xml:space="preserve">zapisy ust. </w:t>
      </w:r>
      <w:r w:rsidR="00D246CA" w:rsidRPr="008C5DB5">
        <w:rPr>
          <w:rFonts w:ascii="Cambria" w:hAnsi="Cambria" w:cs="Arial"/>
          <w:sz w:val="20"/>
          <w:szCs w:val="20"/>
        </w:rPr>
        <w:t>1)</w:t>
      </w:r>
      <w:r w:rsidR="00241873" w:rsidRPr="008C5DB5">
        <w:rPr>
          <w:rFonts w:ascii="Cambria" w:hAnsi="Cambria" w:cs="Arial"/>
          <w:sz w:val="20"/>
          <w:szCs w:val="20"/>
        </w:rPr>
        <w:t xml:space="preserve"> stosuje się odpowiednio</w:t>
      </w:r>
      <w:r w:rsidRPr="008C5DB5">
        <w:rPr>
          <w:rFonts w:ascii="Cambria" w:hAnsi="Cambria" w:cs="Arial"/>
          <w:sz w:val="20"/>
          <w:szCs w:val="20"/>
        </w:rPr>
        <w:t xml:space="preserve">. </w:t>
      </w:r>
    </w:p>
    <w:p w:rsidR="00D246CA" w:rsidRPr="008C5DB5" w:rsidRDefault="004260AB" w:rsidP="00766EFE">
      <w:pPr>
        <w:pStyle w:val="Akapitzlist"/>
        <w:numPr>
          <w:ilvl w:val="0"/>
          <w:numId w:val="38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 xml:space="preserve">Na każde żądanie Zamawiającego Wykonawca zobowiązany jest przedłożyć Zamawiającemu umowy o pracę </w:t>
      </w:r>
      <w:r w:rsidR="00241873" w:rsidRPr="008C5DB5">
        <w:rPr>
          <w:rFonts w:ascii="Cambria" w:hAnsi="Cambria" w:cs="Arial"/>
          <w:sz w:val="20"/>
          <w:szCs w:val="20"/>
        </w:rPr>
        <w:t xml:space="preserve">oraz inne dokumenty (na przykład z ZUS) uwiarygadniające zatrudnienie </w:t>
      </w:r>
      <w:r w:rsidRPr="008C5DB5">
        <w:rPr>
          <w:rFonts w:ascii="Cambria" w:hAnsi="Cambria" w:cs="Arial"/>
          <w:sz w:val="20"/>
          <w:szCs w:val="20"/>
        </w:rPr>
        <w:t xml:space="preserve"> osób realizujących czynności, do których odnosi się Obowiązek Zatrudnienia. Nieprzedłożenie umów</w:t>
      </w:r>
      <w:r w:rsidR="00241873" w:rsidRPr="008C5DB5">
        <w:rPr>
          <w:rFonts w:ascii="Cambria" w:hAnsi="Cambria" w:cs="Arial"/>
          <w:sz w:val="20"/>
          <w:szCs w:val="20"/>
        </w:rPr>
        <w:t xml:space="preserve"> i innych dokumentów</w:t>
      </w:r>
      <w:r w:rsidRPr="008C5DB5">
        <w:rPr>
          <w:rFonts w:ascii="Cambria" w:hAnsi="Cambria" w:cs="Arial"/>
          <w:sz w:val="20"/>
          <w:szCs w:val="20"/>
        </w:rPr>
        <w:t xml:space="preserve"> (nie okazanie do wglądu), o których mowa w zdaniu poprzednim stanowi przypadek naruszenia Obowiązku Zatrudnienia.</w:t>
      </w:r>
    </w:p>
    <w:p w:rsidR="004260AB" w:rsidRPr="008C5DB5" w:rsidRDefault="004260AB" w:rsidP="00766EFE">
      <w:pPr>
        <w:pStyle w:val="Akapitzlist"/>
        <w:numPr>
          <w:ilvl w:val="0"/>
          <w:numId w:val="38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Przedstawiciel Zamawiającego uprawniony jest do sprawdzania tożsamości Personelu Wykonawcy uczestniczącego w realizacji prac</w:t>
      </w:r>
      <w:r w:rsidR="0093215C" w:rsidRPr="008C5DB5">
        <w:rPr>
          <w:rFonts w:ascii="Cambria" w:hAnsi="Cambria" w:cs="Arial"/>
          <w:sz w:val="20"/>
          <w:szCs w:val="20"/>
        </w:rPr>
        <w:t>.</w:t>
      </w:r>
    </w:p>
    <w:p w:rsidR="004260AB" w:rsidRPr="008C5DB5" w:rsidRDefault="004260AB" w:rsidP="004260AB">
      <w:pPr>
        <w:suppressAutoHyphens/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44D8D" w:rsidRPr="008C5DB5" w:rsidRDefault="00B44D8D" w:rsidP="00D242F8">
      <w:p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44D8D" w:rsidRPr="008C5DB5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b/>
          <w:sz w:val="20"/>
          <w:szCs w:val="20"/>
        </w:rPr>
        <w:t>§ 6</w:t>
      </w:r>
    </w:p>
    <w:p w:rsidR="00B44D8D" w:rsidRPr="008C5DB5" w:rsidRDefault="00B44D8D" w:rsidP="00D242F8">
      <w:pPr>
        <w:numPr>
          <w:ilvl w:val="0"/>
          <w:numId w:val="6"/>
        </w:numPr>
        <w:tabs>
          <w:tab w:val="left" w:pos="360"/>
        </w:tabs>
        <w:suppressAutoHyphens/>
        <w:spacing w:after="0" w:line="276" w:lineRule="auto"/>
        <w:ind w:left="360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 xml:space="preserve">W ramach wymienionej w </w:t>
      </w:r>
      <w:r w:rsidRPr="008C5DB5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8C5DB5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8C5DB5">
        <w:rPr>
          <w:rFonts w:ascii="Cambria" w:hAnsi="Cambria" w:cs="Arial"/>
          <w:b/>
          <w:bCs/>
          <w:sz w:val="20"/>
          <w:szCs w:val="20"/>
        </w:rPr>
        <w:t>Wykonawca</w:t>
      </w:r>
      <w:r w:rsidRPr="008C5DB5">
        <w:rPr>
          <w:rFonts w:ascii="Cambria" w:hAnsi="Cambria" w:cs="Arial"/>
          <w:sz w:val="20"/>
          <w:szCs w:val="20"/>
        </w:rPr>
        <w:t xml:space="preserve">: </w:t>
      </w:r>
    </w:p>
    <w:p w:rsidR="00B44D8D" w:rsidRPr="008C5DB5" w:rsidRDefault="00B44D8D" w:rsidP="00766EFE">
      <w:pPr>
        <w:numPr>
          <w:ilvl w:val="0"/>
          <w:numId w:val="31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 xml:space="preserve">Zapewni pełną obsługę w zakresie wykonania pomiarów i dokumentacji po wykonawczej </w:t>
      </w:r>
      <w:r w:rsidR="00E54537" w:rsidRPr="008C5DB5">
        <w:rPr>
          <w:rFonts w:ascii="Cambria" w:hAnsi="Cambria" w:cs="Arial"/>
          <w:sz w:val="20"/>
          <w:szCs w:val="20"/>
        </w:rPr>
        <w:br/>
      </w:r>
      <w:r w:rsidRPr="008C5DB5">
        <w:rPr>
          <w:rFonts w:ascii="Cambria" w:hAnsi="Cambria" w:cs="Arial"/>
          <w:sz w:val="20"/>
          <w:szCs w:val="20"/>
        </w:rPr>
        <w:t xml:space="preserve">w szczególności badań zagęszczenia gruntu podsypek ulegających zakryciu oraz badań zagęszczenia podłoża i warstw konstrukcyjnych, wykona kosztorys powykonawczy z wykonanych robót oraz zapewni sprawne przeprowadzenie odbioru technicznego, który dokonuje komisja składająca się z inspektora nadzoru i kierownika budowy oraz pracowników Zamawiającego. </w:t>
      </w:r>
    </w:p>
    <w:p w:rsidR="00B44D8D" w:rsidRPr="008C5DB5" w:rsidRDefault="00B44D8D" w:rsidP="00766EFE">
      <w:pPr>
        <w:numPr>
          <w:ilvl w:val="0"/>
          <w:numId w:val="31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Przeprowadzi branżowe próby i odbiory techniczne i technologiczne.</w:t>
      </w:r>
    </w:p>
    <w:p w:rsidR="00B44D8D" w:rsidRPr="008C5DB5" w:rsidRDefault="00B44D8D" w:rsidP="00766EFE">
      <w:pPr>
        <w:numPr>
          <w:ilvl w:val="0"/>
          <w:numId w:val="31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 xml:space="preserve">Usunie z placu budowy pozostałe elementy po budowie, w tym, a także uporządkuje teren budowy, przywróci stan pierwotny dróg dojazdowych na plac budowy i przekaże go Zamawiającemu w terminie ustalonym dla odbioru końcowego robót. W przypadku stwierdzenia obecności materiałów, które są klasyfikowane, jako odpad należy je zutylizować zgodnie z ustawą o odpadach, dokumenty potwierdzające przeprowadzoną utylizację przekazać Zamawiającemu za pośrednictwem inspektora nadzoru. </w:t>
      </w:r>
    </w:p>
    <w:p w:rsidR="00B44D8D" w:rsidRPr="008C5DB5" w:rsidRDefault="00B44D8D" w:rsidP="00766EFE">
      <w:pPr>
        <w:numPr>
          <w:ilvl w:val="0"/>
          <w:numId w:val="31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lastRenderedPageBreak/>
        <w:t>Zapewni nadzór archeologiczny i raportowanie z tego nadzoru, jeżeli taki wymóg powstanie.</w:t>
      </w:r>
    </w:p>
    <w:p w:rsidR="00596AEE" w:rsidRPr="008C5DB5" w:rsidRDefault="00596AEE" w:rsidP="00766EFE">
      <w:pPr>
        <w:numPr>
          <w:ilvl w:val="0"/>
          <w:numId w:val="31"/>
        </w:num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Wykonawca wykona na własny koszt liczniki zużycia wody i energii oraz będzie ponosił koszty zużycia wody i energii w okresie realizacji robót.</w:t>
      </w:r>
    </w:p>
    <w:p w:rsidR="00B44D8D" w:rsidRPr="008C5DB5" w:rsidRDefault="00B44D8D" w:rsidP="00D242F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:rsidR="00B44D8D" w:rsidRPr="008C5DB5" w:rsidRDefault="00B44D8D" w:rsidP="00D242F8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8C5DB5">
        <w:rPr>
          <w:rFonts w:ascii="Cambria" w:hAnsi="Cambria" w:cs="Arial"/>
          <w:b/>
          <w:sz w:val="20"/>
          <w:szCs w:val="20"/>
        </w:rPr>
        <w:t>§ 7</w:t>
      </w:r>
    </w:p>
    <w:p w:rsidR="00B44D8D" w:rsidRPr="00E81C33" w:rsidRDefault="00B44D8D" w:rsidP="00E81C33">
      <w:pPr>
        <w:pStyle w:val="Standard"/>
        <w:spacing w:after="120" w:line="276" w:lineRule="auto"/>
        <w:rPr>
          <w:rFonts w:ascii="Cambria" w:hAnsi="Cambria"/>
          <w:sz w:val="20"/>
          <w:szCs w:val="20"/>
        </w:rPr>
      </w:pPr>
      <w:r w:rsidRPr="008C5DB5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8C5DB5">
        <w:rPr>
          <w:rFonts w:ascii="Cambria" w:hAnsi="Cambria" w:cs="Arial"/>
          <w:sz w:val="20"/>
          <w:szCs w:val="20"/>
        </w:rPr>
        <w:t>na własny koszt:</w:t>
      </w:r>
      <w:r w:rsidR="00E81C33">
        <w:rPr>
          <w:rFonts w:ascii="Cambria" w:hAnsi="Cambria" w:cs="Arial"/>
          <w:sz w:val="20"/>
          <w:szCs w:val="20"/>
        </w:rPr>
        <w:br/>
        <w:t xml:space="preserve">1. Sporządzi lub zapewni sporządzenie </w:t>
      </w:r>
      <w:r w:rsidR="00E81C33">
        <w:rPr>
          <w:rFonts w:ascii="Cambria" w:hAnsi="Cambria"/>
          <w:sz w:val="20"/>
          <w:szCs w:val="20"/>
        </w:rPr>
        <w:t>przed rozpoczęciem budowy plan bezpieczeństwa i  ochrony zdrowia w zakresie określonym w art. 21a ustawy Prawo Budowlane oraz Rozporządzeniem Ministra Infrastruktury z dnia 23.06.2003 r.  w sprawie informacji dotyczącej bezpieczeństwa i ochrony zdrowia oraz planu bezpieczeństwa i ochrony zdrowia (Dz.U.2003.120.1126).</w:t>
      </w:r>
      <w:r w:rsidR="00E81C33">
        <w:rPr>
          <w:rFonts w:ascii="Cambria" w:hAnsi="Cambria"/>
          <w:sz w:val="20"/>
          <w:szCs w:val="20"/>
        </w:rPr>
        <w:br/>
        <w:t xml:space="preserve">2. </w:t>
      </w:r>
      <w:r w:rsidRPr="008C5DB5">
        <w:rPr>
          <w:rFonts w:ascii="Cambria" w:hAnsi="Cambria" w:cs="Arial"/>
          <w:sz w:val="20"/>
          <w:szCs w:val="20"/>
        </w:rPr>
        <w:t>Przygotuje zaplecze budowy tj. odpowiednie pomieszczenia magazynowe na składowanie materiałów i narzędzi, pomieszczenia socjalne dla swoich pracowników, wraz z ich oznakowaniem (tablica informacyjna).</w:t>
      </w:r>
      <w:r w:rsidR="00E81C33">
        <w:rPr>
          <w:rFonts w:ascii="Cambria" w:hAnsi="Cambria" w:cs="Arial"/>
          <w:sz w:val="20"/>
          <w:szCs w:val="20"/>
        </w:rPr>
        <w:br/>
        <w:t xml:space="preserve">3. </w:t>
      </w:r>
      <w:r w:rsidRPr="008C5DB5">
        <w:rPr>
          <w:rFonts w:ascii="Cambria" w:hAnsi="Cambria" w:cs="Arial"/>
          <w:sz w:val="20"/>
          <w:szCs w:val="20"/>
        </w:rPr>
        <w:t>Zobowiązany jest do zorganizowania, zagospodarowania, wyposażenia i odpowiedniego zabezpieczenia i oznakowania terenu realizowanych prac budowlanych (np. taśmy, tablice ostrzegawcze itp.).</w:t>
      </w:r>
    </w:p>
    <w:p w:rsidR="00B44D8D" w:rsidRPr="008C5DB5" w:rsidRDefault="00B44D8D" w:rsidP="00D242F8">
      <w:pPr>
        <w:spacing w:line="276" w:lineRule="auto"/>
        <w:ind w:left="862"/>
        <w:jc w:val="both"/>
        <w:rPr>
          <w:rFonts w:ascii="Cambria" w:hAnsi="Cambria" w:cs="Arial"/>
          <w:sz w:val="20"/>
          <w:szCs w:val="20"/>
        </w:rPr>
      </w:pPr>
    </w:p>
    <w:p w:rsidR="00B44D8D" w:rsidRPr="008C5DB5" w:rsidRDefault="00B44D8D" w:rsidP="00D242F8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8C5DB5">
        <w:rPr>
          <w:rFonts w:ascii="Cambria" w:hAnsi="Cambria" w:cs="Arial"/>
          <w:b/>
          <w:sz w:val="20"/>
          <w:szCs w:val="20"/>
        </w:rPr>
        <w:t>§ 8</w:t>
      </w:r>
    </w:p>
    <w:p w:rsidR="00B44D8D" w:rsidRPr="008C5DB5" w:rsidRDefault="00B44D8D" w:rsidP="00D242F8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 w:firstLine="0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b/>
          <w:bCs/>
          <w:sz w:val="20"/>
          <w:szCs w:val="20"/>
        </w:rPr>
        <w:t>Wykonawca</w:t>
      </w:r>
      <w:r w:rsidRPr="008C5DB5">
        <w:rPr>
          <w:rFonts w:ascii="Cambria" w:hAnsi="Cambria" w:cs="Arial"/>
          <w:sz w:val="20"/>
          <w:szCs w:val="20"/>
        </w:rPr>
        <w:t xml:space="preserve"> zobowiązuje się do wykonania przedmiotu umowy z materiałów własnych.</w:t>
      </w:r>
    </w:p>
    <w:p w:rsidR="00B44D8D" w:rsidRPr="008C5DB5" w:rsidRDefault="00B44D8D" w:rsidP="00D242F8">
      <w:pPr>
        <w:numPr>
          <w:ilvl w:val="0"/>
          <w:numId w:val="4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 stosowania w budownictwie zgodnie z ustawą z dnia 16 kwietnia 2004 roku o wyrobach budowlanych (Dz. U. </w:t>
      </w:r>
      <w:r w:rsidR="00FB65C8">
        <w:rPr>
          <w:rFonts w:ascii="Cambria" w:hAnsi="Cambria" w:cs="Arial"/>
          <w:sz w:val="20"/>
          <w:szCs w:val="20"/>
        </w:rPr>
        <w:t xml:space="preserve">2016 r., poz.1570. z </w:t>
      </w:r>
      <w:proofErr w:type="spellStart"/>
      <w:r w:rsidR="00FB65C8">
        <w:rPr>
          <w:rFonts w:ascii="Cambria" w:hAnsi="Cambria" w:cs="Arial"/>
          <w:sz w:val="20"/>
          <w:szCs w:val="20"/>
        </w:rPr>
        <w:t>późn</w:t>
      </w:r>
      <w:proofErr w:type="spellEnd"/>
      <w:r w:rsidR="00FB65C8">
        <w:rPr>
          <w:rFonts w:ascii="Cambria" w:hAnsi="Cambria" w:cs="Arial"/>
          <w:sz w:val="20"/>
          <w:szCs w:val="20"/>
        </w:rPr>
        <w:t>.</w:t>
      </w:r>
      <w:r w:rsidRPr="008C5DB5">
        <w:rPr>
          <w:rFonts w:ascii="Cambria" w:hAnsi="Cambria" w:cs="Arial"/>
          <w:sz w:val="20"/>
          <w:szCs w:val="20"/>
        </w:rPr>
        <w:t xml:space="preserve"> zmianami) </w:t>
      </w:r>
      <w:r w:rsidR="00494340">
        <w:rPr>
          <w:rFonts w:ascii="Cambria" w:hAnsi="Cambria" w:cs="Arial"/>
          <w:sz w:val="20"/>
          <w:szCs w:val="20"/>
        </w:rPr>
        <w:t xml:space="preserve">oraz </w:t>
      </w:r>
      <w:r w:rsidRPr="008C5DB5">
        <w:rPr>
          <w:rFonts w:ascii="Cambria" w:hAnsi="Cambria" w:cs="Arial"/>
          <w:sz w:val="20"/>
          <w:szCs w:val="20"/>
        </w:rPr>
        <w:t>zgodnie z art.10 ustawy z dnia 7 lipca 1994 roku Prawo Budowlane (t</w:t>
      </w:r>
      <w:r w:rsidR="00FB65C8">
        <w:rPr>
          <w:rFonts w:ascii="Cambria" w:hAnsi="Cambria" w:cs="Arial"/>
          <w:sz w:val="20"/>
          <w:szCs w:val="20"/>
        </w:rPr>
        <w:t>.</w:t>
      </w:r>
      <w:r w:rsidRPr="008C5DB5">
        <w:rPr>
          <w:rFonts w:ascii="Cambria" w:hAnsi="Cambria" w:cs="Arial"/>
          <w:sz w:val="20"/>
          <w:szCs w:val="20"/>
        </w:rPr>
        <w:t xml:space="preserve"> j</w:t>
      </w:r>
      <w:r w:rsidR="00FB65C8">
        <w:rPr>
          <w:rFonts w:ascii="Cambria" w:hAnsi="Cambria" w:cs="Arial"/>
          <w:sz w:val="20"/>
          <w:szCs w:val="20"/>
        </w:rPr>
        <w:t>.</w:t>
      </w:r>
      <w:r w:rsidRPr="008C5DB5">
        <w:rPr>
          <w:rFonts w:ascii="Cambria" w:hAnsi="Cambria" w:cs="Arial"/>
          <w:sz w:val="20"/>
          <w:szCs w:val="20"/>
        </w:rPr>
        <w:t xml:space="preserve"> </w:t>
      </w:r>
      <w:r w:rsidR="001F7865">
        <w:rPr>
          <w:rFonts w:ascii="Cambria" w:hAnsi="Cambria" w:cs="Arial"/>
          <w:bCs/>
          <w:sz w:val="20"/>
          <w:szCs w:val="20"/>
        </w:rPr>
        <w:t>Dz. U. 2017</w:t>
      </w:r>
      <w:r w:rsidRPr="008C5DB5">
        <w:rPr>
          <w:rFonts w:ascii="Cambria" w:hAnsi="Cambria" w:cs="Arial"/>
          <w:bCs/>
          <w:sz w:val="20"/>
          <w:szCs w:val="20"/>
        </w:rPr>
        <w:t xml:space="preserve"> r. poz. </w:t>
      </w:r>
      <w:r w:rsidR="001F7865">
        <w:rPr>
          <w:rFonts w:ascii="Cambria" w:hAnsi="Cambria" w:cs="Arial"/>
          <w:bCs/>
          <w:sz w:val="20"/>
          <w:szCs w:val="20"/>
        </w:rPr>
        <w:t>1332</w:t>
      </w:r>
      <w:r w:rsidRPr="008C5DB5">
        <w:rPr>
          <w:rFonts w:ascii="Cambria" w:hAnsi="Cambria" w:cs="Arial"/>
          <w:bCs/>
          <w:sz w:val="20"/>
          <w:szCs w:val="20"/>
        </w:rPr>
        <w:t xml:space="preserve"> z </w:t>
      </w:r>
      <w:proofErr w:type="spellStart"/>
      <w:r w:rsidRPr="008C5DB5">
        <w:rPr>
          <w:rFonts w:ascii="Cambria" w:hAnsi="Cambria" w:cs="Arial"/>
          <w:bCs/>
          <w:sz w:val="20"/>
          <w:szCs w:val="20"/>
        </w:rPr>
        <w:t>późn</w:t>
      </w:r>
      <w:proofErr w:type="spellEnd"/>
      <w:r w:rsidRPr="008C5DB5">
        <w:rPr>
          <w:rFonts w:ascii="Cambria" w:hAnsi="Cambria" w:cs="Arial"/>
          <w:bCs/>
          <w:sz w:val="20"/>
          <w:szCs w:val="20"/>
        </w:rPr>
        <w:t>. zm.</w:t>
      </w:r>
      <w:r w:rsidRPr="008C5DB5">
        <w:rPr>
          <w:rFonts w:ascii="Cambria" w:hAnsi="Cambria" w:cs="Arial"/>
          <w:sz w:val="20"/>
          <w:szCs w:val="20"/>
        </w:rPr>
        <w:t xml:space="preserve">) oraz </w:t>
      </w:r>
      <w:r w:rsidR="00FB65C8">
        <w:rPr>
          <w:rFonts w:ascii="Cambria" w:hAnsi="Cambria" w:cs="Arial"/>
          <w:sz w:val="20"/>
          <w:szCs w:val="20"/>
        </w:rPr>
        <w:t>projektu wykonawczego</w:t>
      </w:r>
      <w:r w:rsidRPr="008C5DB5">
        <w:rPr>
          <w:rFonts w:ascii="Cambria" w:hAnsi="Cambria" w:cs="Arial"/>
          <w:sz w:val="20"/>
          <w:szCs w:val="20"/>
        </w:rPr>
        <w:t>.</w:t>
      </w:r>
      <w:r w:rsidR="001E50FF">
        <w:rPr>
          <w:rFonts w:ascii="Cambria" w:hAnsi="Cambria" w:cs="Arial"/>
          <w:sz w:val="20"/>
          <w:szCs w:val="20"/>
        </w:rPr>
        <w:t xml:space="preserve"> </w:t>
      </w:r>
      <w:r w:rsidR="007328F7">
        <w:rPr>
          <w:rFonts w:ascii="Cambria" w:hAnsi="Cambria" w:cs="Arial"/>
          <w:sz w:val="20"/>
          <w:szCs w:val="20"/>
        </w:rPr>
        <w:t xml:space="preserve"> </w:t>
      </w:r>
      <w:r w:rsidR="00620512">
        <w:rPr>
          <w:rFonts w:ascii="Cambria" w:hAnsi="Cambria"/>
          <w:sz w:val="20"/>
          <w:szCs w:val="20"/>
        </w:rPr>
        <w:t>Muszą one posiadać certyfikat zgodności z Polską Normą lub aprobatę techniczną.</w:t>
      </w:r>
      <w:r w:rsidR="0053099C">
        <w:rPr>
          <w:rFonts w:ascii="Cambria" w:hAnsi="Cambria"/>
          <w:sz w:val="20"/>
          <w:szCs w:val="20"/>
        </w:rPr>
        <w:t xml:space="preserve"> </w:t>
      </w:r>
      <w:r w:rsidR="007328F7">
        <w:rPr>
          <w:rFonts w:ascii="Cambria" w:hAnsi="Cambria"/>
          <w:sz w:val="20"/>
          <w:szCs w:val="20"/>
        </w:rPr>
        <w:t xml:space="preserve"> </w:t>
      </w:r>
      <w:r w:rsidR="001E50FF">
        <w:rPr>
          <w:rFonts w:ascii="Cambria" w:hAnsi="Cambria"/>
          <w:sz w:val="20"/>
          <w:szCs w:val="20"/>
        </w:rPr>
        <w:t>Muszą one posiadać certyfikat zgodności z Polską Normą lub aprobatę techniczną.</w:t>
      </w:r>
    </w:p>
    <w:p w:rsidR="00B44D8D" w:rsidRPr="008C5DB5" w:rsidRDefault="00B44D8D" w:rsidP="00D242F8">
      <w:pPr>
        <w:numPr>
          <w:ilvl w:val="0"/>
          <w:numId w:val="4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b/>
          <w:bCs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8C5DB5">
        <w:rPr>
          <w:rFonts w:ascii="Cambria" w:hAnsi="Cambria" w:cs="Arial"/>
          <w:b/>
          <w:bCs/>
          <w:sz w:val="20"/>
          <w:szCs w:val="20"/>
        </w:rPr>
        <w:t>Zamawiającego, Wykonawca</w:t>
      </w:r>
      <w:r w:rsidRPr="008C5DB5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8C5DB5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8C5DB5">
        <w:rPr>
          <w:rFonts w:ascii="Cambria" w:hAnsi="Cambria" w:cs="Arial"/>
          <w:sz w:val="20"/>
          <w:szCs w:val="20"/>
        </w:rPr>
        <w:t>wykona na własny koszt.</w:t>
      </w:r>
    </w:p>
    <w:p w:rsidR="00B44D8D" w:rsidRPr="008C5DB5" w:rsidRDefault="00B44D8D" w:rsidP="00D242F8">
      <w:pPr>
        <w:numPr>
          <w:ilvl w:val="0"/>
          <w:numId w:val="4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8C5DB5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8C5DB5">
        <w:rPr>
          <w:rFonts w:ascii="Cambria" w:hAnsi="Cambria" w:cs="Arial"/>
          <w:b/>
          <w:bCs/>
          <w:sz w:val="20"/>
          <w:szCs w:val="20"/>
        </w:rPr>
        <w:t>Zamawiającego</w:t>
      </w:r>
      <w:r w:rsidRPr="008C5DB5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8C5DB5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8C5DB5">
        <w:rPr>
          <w:rFonts w:ascii="Cambria" w:hAnsi="Cambria" w:cs="Arial"/>
          <w:sz w:val="20"/>
          <w:szCs w:val="20"/>
        </w:rPr>
        <w:t>(Inspektora Nadzoru) przed ich wbudowaniem.</w:t>
      </w:r>
    </w:p>
    <w:p w:rsidR="00B44D8D" w:rsidRPr="008C5DB5" w:rsidRDefault="00B44D8D" w:rsidP="00D242F8">
      <w:pPr>
        <w:spacing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:rsidR="00B44D8D" w:rsidRPr="008C5DB5" w:rsidRDefault="00B44D8D" w:rsidP="00D242F8">
      <w:pPr>
        <w:spacing w:line="276" w:lineRule="auto"/>
        <w:jc w:val="center"/>
        <w:rPr>
          <w:rFonts w:ascii="Cambria" w:eastAsia="Times New Roman" w:hAnsi="Cambria" w:cs="Arial"/>
          <w:b/>
          <w:sz w:val="20"/>
          <w:szCs w:val="20"/>
        </w:rPr>
      </w:pPr>
      <w:r w:rsidRPr="008C5DB5">
        <w:rPr>
          <w:rFonts w:ascii="Cambria" w:hAnsi="Cambria" w:cs="Arial"/>
          <w:b/>
          <w:sz w:val="20"/>
          <w:szCs w:val="20"/>
        </w:rPr>
        <w:t>§ 9</w:t>
      </w:r>
    </w:p>
    <w:p w:rsidR="00736BF5" w:rsidRPr="008C5DB5" w:rsidRDefault="00736BF5" w:rsidP="00341B0F">
      <w:pPr>
        <w:suppressAutoHyphens/>
        <w:spacing w:after="120" w:line="276" w:lineRule="auto"/>
        <w:ind w:left="360"/>
        <w:jc w:val="both"/>
        <w:rPr>
          <w:rFonts w:ascii="Cambria" w:eastAsia="Calibri" w:hAnsi="Cambria" w:cs="Times New Roman"/>
          <w:sz w:val="20"/>
          <w:szCs w:val="20"/>
        </w:rPr>
      </w:pPr>
      <w:r w:rsidRPr="008C5DB5">
        <w:rPr>
          <w:rFonts w:ascii="Cambria" w:eastAsia="Times New Roman" w:hAnsi="Cambria" w:cs="Cambria"/>
          <w:b/>
          <w:sz w:val="20"/>
          <w:szCs w:val="20"/>
          <w:lang w:eastAsia="ar-SA"/>
        </w:rPr>
        <w:t>Wykonawca</w:t>
      </w:r>
      <w:r w:rsidRPr="008C5DB5">
        <w:rPr>
          <w:rFonts w:ascii="Cambria" w:eastAsia="Times New Roman" w:hAnsi="Cambria" w:cs="Cambria"/>
          <w:bCs/>
          <w:sz w:val="20"/>
          <w:szCs w:val="20"/>
          <w:lang w:eastAsia="ar-SA"/>
        </w:rPr>
        <w:t xml:space="preserve"> zobowiązuje się do posiadania polisy OC na kwotę nie mniejszą niż wartość złożonej oferty  z tytułu szkód, które mogą zaistnieć w okresie od rozpoczęcia robót do przekazania przedmiotu umowy </w:t>
      </w:r>
      <w:r w:rsidRPr="008C5DB5">
        <w:rPr>
          <w:rFonts w:ascii="Cambria" w:eastAsia="Times New Roman" w:hAnsi="Cambria" w:cs="Cambria"/>
          <w:b/>
          <w:sz w:val="20"/>
          <w:szCs w:val="20"/>
          <w:lang w:eastAsia="ar-SA"/>
        </w:rPr>
        <w:t>Zamawiającemu</w:t>
      </w:r>
      <w:r w:rsidRPr="008C5DB5">
        <w:rPr>
          <w:rFonts w:ascii="Cambria" w:eastAsia="Times New Roman" w:hAnsi="Cambria" w:cs="Cambria"/>
          <w:bCs/>
          <w:sz w:val="20"/>
          <w:szCs w:val="20"/>
          <w:lang w:eastAsia="ar-SA"/>
        </w:rPr>
        <w:t xml:space="preserve">, w związku z określonymi zdarzeniami losowymi – od </w:t>
      </w:r>
      <w:proofErr w:type="spellStart"/>
      <w:r w:rsidRPr="008C5DB5">
        <w:rPr>
          <w:rFonts w:ascii="Cambria" w:eastAsia="Times New Roman" w:hAnsi="Cambria" w:cs="Cambria"/>
          <w:bCs/>
          <w:sz w:val="20"/>
          <w:szCs w:val="20"/>
          <w:lang w:eastAsia="ar-SA"/>
        </w:rPr>
        <w:t>ryzyk</w:t>
      </w:r>
      <w:proofErr w:type="spellEnd"/>
      <w:r w:rsidRPr="008C5DB5">
        <w:rPr>
          <w:rFonts w:ascii="Cambria" w:eastAsia="Times New Roman" w:hAnsi="Cambria" w:cs="Cambria"/>
          <w:bCs/>
          <w:sz w:val="20"/>
          <w:szCs w:val="20"/>
          <w:lang w:eastAsia="ar-SA"/>
        </w:rPr>
        <w:t xml:space="preserve"> budowlanych oraz od odpowiedzialności cywilnej (odpowiedzialność cywilna za szkody oraz następstwa nieszczęśliwych wypadków dotyczących pracowników i osób trzecich, a powstałych w związku z prowadzonymi robotami</w:t>
      </w:r>
      <w:r w:rsidRPr="008C5DB5">
        <w:rPr>
          <w:rFonts w:ascii="Cambria" w:eastAsia="Calibri" w:hAnsi="Cambria" w:cs="Cambria"/>
          <w:sz w:val="20"/>
          <w:szCs w:val="20"/>
        </w:rPr>
        <w:t>.</w:t>
      </w:r>
    </w:p>
    <w:p w:rsidR="00B44D8D" w:rsidRPr="008C5DB5" w:rsidRDefault="00B44D8D" w:rsidP="00D242F8">
      <w:pPr>
        <w:spacing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:rsidR="00B44D8D" w:rsidRPr="008C5DB5" w:rsidRDefault="00B44D8D" w:rsidP="00D242F8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8C5DB5">
        <w:rPr>
          <w:rFonts w:ascii="Cambria" w:hAnsi="Cambria" w:cs="Arial"/>
          <w:b/>
          <w:sz w:val="20"/>
          <w:szCs w:val="20"/>
        </w:rPr>
        <w:t>§ 10</w:t>
      </w:r>
    </w:p>
    <w:p w:rsidR="006967DB" w:rsidRPr="008C5DB5" w:rsidRDefault="00B44D8D" w:rsidP="00C55C01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8C5DB5">
        <w:rPr>
          <w:rFonts w:ascii="Cambria" w:hAnsi="Cambria" w:cs="Arial"/>
          <w:b/>
          <w:bCs/>
          <w:sz w:val="20"/>
          <w:szCs w:val="20"/>
        </w:rPr>
        <w:t>Cena ryczałtowa wykonania całości przedmiotu umowy wynosi:</w:t>
      </w:r>
      <w:r w:rsidRPr="008C5DB5">
        <w:rPr>
          <w:rFonts w:ascii="Cambria" w:hAnsi="Cambria" w:cs="Arial"/>
          <w:sz w:val="20"/>
          <w:szCs w:val="20"/>
        </w:rPr>
        <w:t xml:space="preserve"> brutto </w:t>
      </w:r>
      <w:r w:rsidRPr="008C5DB5">
        <w:rPr>
          <w:rFonts w:ascii="Cambria" w:hAnsi="Cambria" w:cs="Arial"/>
          <w:b/>
          <w:sz w:val="20"/>
          <w:szCs w:val="20"/>
        </w:rPr>
        <w:t>…………….. zł</w:t>
      </w:r>
      <w:r w:rsidRPr="008C5DB5">
        <w:rPr>
          <w:rFonts w:ascii="Cambria" w:hAnsi="Cambria" w:cs="Arial"/>
          <w:sz w:val="20"/>
          <w:szCs w:val="20"/>
        </w:rPr>
        <w:t xml:space="preserve"> (słownie złotych: ……………………….. złotych ……../100) w tym obowiązujący podatek VAT.</w:t>
      </w:r>
    </w:p>
    <w:p w:rsidR="00B44D8D" w:rsidRPr="008C5DB5" w:rsidRDefault="00B44D8D" w:rsidP="00D242F8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8C5DB5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8C5DB5">
        <w:rPr>
          <w:rFonts w:ascii="Cambria" w:hAnsi="Cambria" w:cs="Arial"/>
          <w:sz w:val="20"/>
          <w:szCs w:val="20"/>
        </w:rPr>
        <w:t xml:space="preserve">zobowiązany jest do wykonania przedmiotu umowy w pełnym zakresie, zgodnie z projektem budowlanym, specyfikacją techniczną wykonania i odbioru robót SIWZ, przedmiarem robót i pozwoleniem na budowę, w oparciu o harmonogram rzeczowo - finansowy robót; do formy wynagrodzenia ma zastosowanie art. 632 K.C. </w:t>
      </w:r>
    </w:p>
    <w:p w:rsidR="00B44D8D" w:rsidRPr="008C5DB5" w:rsidRDefault="00B44D8D" w:rsidP="00D242F8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bCs/>
          <w:sz w:val="20"/>
          <w:szCs w:val="20"/>
        </w:rPr>
        <w:lastRenderedPageBreak/>
        <w:t>Zamawiającemu przysługuje prawo zmniejszenia wynagrodzenia na zasadach określonych w § 21 ust. 2 umowy.</w:t>
      </w:r>
    </w:p>
    <w:p w:rsidR="00B44D8D" w:rsidRPr="008C5DB5" w:rsidRDefault="00B44D8D" w:rsidP="00E41690">
      <w:pPr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</w:p>
    <w:p w:rsidR="00B44D8D" w:rsidRPr="008C5DB5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b/>
          <w:sz w:val="20"/>
          <w:szCs w:val="20"/>
        </w:rPr>
        <w:t>§ 11</w:t>
      </w:r>
    </w:p>
    <w:p w:rsidR="006A6CD1" w:rsidRPr="008C5DB5" w:rsidRDefault="006A6CD1" w:rsidP="00766EFE">
      <w:pPr>
        <w:numPr>
          <w:ilvl w:val="0"/>
          <w:numId w:val="39"/>
        </w:numPr>
        <w:suppressAutoHyphens/>
        <w:spacing w:after="120" w:line="240" w:lineRule="auto"/>
        <w:ind w:left="709" w:hanging="283"/>
        <w:jc w:val="both"/>
        <w:rPr>
          <w:rFonts w:ascii="Cambria" w:hAnsi="Cambria" w:cs="Arial"/>
          <w:color w:val="000000"/>
          <w:sz w:val="20"/>
          <w:szCs w:val="20"/>
        </w:rPr>
      </w:pPr>
      <w:r w:rsidRPr="008C5DB5">
        <w:rPr>
          <w:rFonts w:ascii="Cambria" w:hAnsi="Cambria" w:cs="Arial"/>
          <w:b/>
          <w:bCs/>
          <w:color w:val="000000"/>
          <w:sz w:val="20"/>
          <w:szCs w:val="20"/>
        </w:rPr>
        <w:t xml:space="preserve">Zamawiający </w:t>
      </w:r>
      <w:r w:rsidRPr="008C5DB5">
        <w:rPr>
          <w:rFonts w:ascii="Cambria" w:hAnsi="Cambria" w:cs="Arial"/>
          <w:color w:val="000000"/>
          <w:sz w:val="20"/>
          <w:szCs w:val="20"/>
        </w:rPr>
        <w:t>dopuszcza częściowe fakturowanie robót do wysokości 90% wartości robót wykonanych.</w:t>
      </w:r>
    </w:p>
    <w:p w:rsidR="006A6CD1" w:rsidRPr="008C5DB5" w:rsidRDefault="006A6CD1" w:rsidP="00766EFE">
      <w:pPr>
        <w:numPr>
          <w:ilvl w:val="0"/>
          <w:numId w:val="39"/>
        </w:numPr>
        <w:suppressAutoHyphens/>
        <w:spacing w:after="120" w:line="240" w:lineRule="auto"/>
        <w:ind w:left="709" w:hanging="283"/>
        <w:jc w:val="both"/>
        <w:rPr>
          <w:rFonts w:ascii="Cambria" w:hAnsi="Cambria" w:cs="Arial"/>
          <w:color w:val="000000"/>
          <w:sz w:val="20"/>
          <w:szCs w:val="20"/>
        </w:rPr>
      </w:pPr>
      <w:r w:rsidRPr="008C5DB5">
        <w:rPr>
          <w:rFonts w:ascii="Cambria" w:hAnsi="Cambria" w:cs="Arial"/>
          <w:color w:val="000000"/>
          <w:sz w:val="20"/>
          <w:szCs w:val="20"/>
        </w:rPr>
        <w:t xml:space="preserve">Wykonawca jest uprawniony do wystawiania faktur częściowych do kwoty 90% wartości przedmiotu zamówienia oraz faktury końcowej obejmującej pozostałe 10% wartości przedmiotu zamówienia. </w:t>
      </w:r>
    </w:p>
    <w:p w:rsidR="006A6CD1" w:rsidRPr="008C5DB5" w:rsidRDefault="006A6CD1" w:rsidP="00766EFE">
      <w:pPr>
        <w:numPr>
          <w:ilvl w:val="0"/>
          <w:numId w:val="39"/>
        </w:numPr>
        <w:suppressAutoHyphens/>
        <w:spacing w:after="120" w:line="240" w:lineRule="auto"/>
        <w:ind w:left="709" w:hanging="283"/>
        <w:jc w:val="both"/>
        <w:rPr>
          <w:rFonts w:ascii="Cambria" w:hAnsi="Cambria" w:cs="Arial"/>
          <w:color w:val="000000"/>
          <w:sz w:val="20"/>
          <w:szCs w:val="20"/>
        </w:rPr>
      </w:pPr>
      <w:r w:rsidRPr="008C5DB5">
        <w:rPr>
          <w:rFonts w:ascii="Cambria" w:hAnsi="Cambria" w:cs="Arial"/>
          <w:color w:val="000000"/>
          <w:sz w:val="20"/>
          <w:szCs w:val="20"/>
        </w:rPr>
        <w:t>Fakturami częściowymi rozliczane będą zakończone i odebrane elementy robót przez Inspektora Nadzoru przy udziale przedstawicieli Zamawiającego, potwierdzone protokółem odbioru częściowego, podpisanym przez Inspektora Nadzoru Inwestorskiego i pracownika Zamawiającego.</w:t>
      </w:r>
    </w:p>
    <w:p w:rsidR="006A6CD1" w:rsidRPr="008C5DB5" w:rsidRDefault="00623D22" w:rsidP="00625C1A">
      <w:pPr>
        <w:suppressAutoHyphens/>
        <w:spacing w:after="120" w:line="24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eastAsia="Times-Roman" w:hAnsi="Cambria" w:cs="Arial"/>
          <w:color w:val="000000"/>
          <w:sz w:val="20"/>
          <w:szCs w:val="20"/>
        </w:rPr>
        <w:t xml:space="preserve">           4.</w:t>
      </w:r>
      <w:r w:rsidR="00625C1A">
        <w:rPr>
          <w:rFonts w:ascii="Cambria" w:eastAsia="Times-Roman" w:hAnsi="Cambria" w:cs="Arial"/>
          <w:color w:val="000000"/>
          <w:sz w:val="20"/>
          <w:szCs w:val="20"/>
        </w:rPr>
        <w:t xml:space="preserve">  </w:t>
      </w:r>
      <w:r w:rsidR="006A6CD1" w:rsidRPr="008C5DB5">
        <w:rPr>
          <w:rFonts w:ascii="Cambria" w:eastAsia="Times-Roman" w:hAnsi="Cambria" w:cs="Arial"/>
          <w:color w:val="000000"/>
          <w:sz w:val="20"/>
          <w:szCs w:val="20"/>
        </w:rPr>
        <w:t>Faktury częściowe, faktura ko</w:t>
      </w:r>
      <w:r w:rsidR="006A6CD1" w:rsidRPr="008C5DB5">
        <w:rPr>
          <w:rFonts w:ascii="Cambria" w:eastAsia="TTE1FA5458t00" w:hAnsi="Cambria" w:cs="Arial"/>
          <w:color w:val="000000"/>
          <w:sz w:val="20"/>
          <w:szCs w:val="20"/>
        </w:rPr>
        <w:t>ń</w:t>
      </w:r>
      <w:r w:rsidR="006A6CD1" w:rsidRPr="008C5DB5">
        <w:rPr>
          <w:rFonts w:ascii="Cambria" w:eastAsia="Times-Roman" w:hAnsi="Cambria" w:cs="Arial"/>
          <w:color w:val="000000"/>
          <w:sz w:val="20"/>
          <w:szCs w:val="20"/>
        </w:rPr>
        <w:t>cowa i zał</w:t>
      </w:r>
      <w:r w:rsidR="006A6CD1" w:rsidRPr="008C5DB5">
        <w:rPr>
          <w:rFonts w:ascii="Cambria" w:eastAsia="TTE1FA5458t00" w:hAnsi="Cambria" w:cs="Arial"/>
          <w:color w:val="000000"/>
          <w:sz w:val="20"/>
          <w:szCs w:val="20"/>
        </w:rPr>
        <w:t>ą</w:t>
      </w:r>
      <w:r w:rsidR="006A6CD1" w:rsidRPr="008C5DB5">
        <w:rPr>
          <w:rFonts w:ascii="Cambria" w:eastAsia="Times-Roman" w:hAnsi="Cambria" w:cs="Arial"/>
          <w:color w:val="000000"/>
          <w:sz w:val="20"/>
          <w:szCs w:val="20"/>
        </w:rPr>
        <w:t>czniki do faktur muszą by</w:t>
      </w:r>
      <w:r w:rsidR="006A6CD1" w:rsidRPr="008C5DB5">
        <w:rPr>
          <w:rFonts w:ascii="Cambria" w:eastAsia="TTE1FA5458t00" w:hAnsi="Cambria" w:cs="Arial"/>
          <w:color w:val="000000"/>
          <w:sz w:val="20"/>
          <w:szCs w:val="20"/>
        </w:rPr>
        <w:t xml:space="preserve">ć </w:t>
      </w:r>
      <w:r w:rsidR="006A6CD1" w:rsidRPr="008C5DB5">
        <w:rPr>
          <w:rFonts w:ascii="Cambria" w:eastAsia="Times-Roman" w:hAnsi="Cambria" w:cs="Arial"/>
          <w:color w:val="000000"/>
          <w:sz w:val="20"/>
          <w:szCs w:val="20"/>
        </w:rPr>
        <w:t xml:space="preserve">zgodne z planem płatności, który </w:t>
      </w:r>
      <w:r>
        <w:rPr>
          <w:rFonts w:ascii="Cambria" w:eastAsia="Times-Roman" w:hAnsi="Cambria" w:cs="Arial"/>
          <w:color w:val="000000"/>
          <w:sz w:val="20"/>
          <w:szCs w:val="20"/>
        </w:rPr>
        <w:t xml:space="preserve"> </w:t>
      </w:r>
      <w:r>
        <w:rPr>
          <w:rFonts w:ascii="Cambria" w:eastAsia="Times-Roman" w:hAnsi="Cambria" w:cs="Arial"/>
          <w:color w:val="000000"/>
          <w:sz w:val="20"/>
          <w:szCs w:val="20"/>
        </w:rPr>
        <w:br/>
        <w:t xml:space="preserve">                </w:t>
      </w:r>
      <w:r w:rsidR="006A6CD1" w:rsidRPr="008C5DB5">
        <w:rPr>
          <w:rFonts w:ascii="Cambria" w:eastAsia="Times-Roman" w:hAnsi="Cambria" w:cs="Arial"/>
          <w:color w:val="000000"/>
          <w:sz w:val="20"/>
          <w:szCs w:val="20"/>
        </w:rPr>
        <w:t>został uwzględniony w harmonogramie finansowo-rzeczowym.</w:t>
      </w:r>
      <w:r>
        <w:rPr>
          <w:rFonts w:ascii="Cambria" w:eastAsia="Times-Roman" w:hAnsi="Cambria" w:cs="Arial"/>
          <w:color w:val="000000"/>
          <w:sz w:val="20"/>
          <w:szCs w:val="20"/>
        </w:rPr>
        <w:br/>
        <w:t xml:space="preserve">           5. Należność z tytułu wykonania umowy płatna na rachunek Wykonawcy nr</w:t>
      </w:r>
      <w:r>
        <w:rPr>
          <w:rFonts w:ascii="Cambria" w:eastAsia="Times-Roman" w:hAnsi="Cambria" w:cs="Arial"/>
          <w:color w:val="000000"/>
          <w:sz w:val="20"/>
          <w:szCs w:val="20"/>
        </w:rPr>
        <w:br/>
        <w:t xml:space="preserve">              ……………………………………………………………………………………………………………………………………………………..</w:t>
      </w:r>
      <w:r>
        <w:rPr>
          <w:rFonts w:ascii="Cambria" w:eastAsia="Times-Roman" w:hAnsi="Cambria" w:cs="Arial"/>
          <w:color w:val="000000"/>
          <w:sz w:val="20"/>
          <w:szCs w:val="20"/>
        </w:rPr>
        <w:br/>
      </w:r>
      <w:r>
        <w:rPr>
          <w:rFonts w:ascii="Cambria" w:eastAsia="Times-Roman" w:hAnsi="Cambria" w:cs="Arial"/>
          <w:color w:val="000000"/>
          <w:sz w:val="20"/>
          <w:szCs w:val="20"/>
        </w:rPr>
        <w:br/>
      </w:r>
    </w:p>
    <w:p w:rsidR="006A6CD1" w:rsidRPr="008C5DB5" w:rsidRDefault="006A6CD1" w:rsidP="006A6CD1">
      <w:pPr>
        <w:spacing w:after="0" w:line="276" w:lineRule="auto"/>
        <w:ind w:left="1146"/>
        <w:jc w:val="both"/>
        <w:rPr>
          <w:rFonts w:ascii="Cambria" w:hAnsi="Cambria" w:cs="Arial"/>
          <w:sz w:val="20"/>
          <w:szCs w:val="20"/>
        </w:rPr>
      </w:pPr>
    </w:p>
    <w:p w:rsidR="00B44D8D" w:rsidRPr="008C5DB5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b/>
          <w:sz w:val="20"/>
          <w:szCs w:val="20"/>
        </w:rPr>
        <w:t>§ 12</w:t>
      </w:r>
    </w:p>
    <w:p w:rsidR="00B44D8D" w:rsidRPr="008C5DB5" w:rsidRDefault="00B44D8D" w:rsidP="00D242F8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Zapłata n</w:t>
      </w:r>
      <w:r w:rsidR="0053099C">
        <w:rPr>
          <w:rFonts w:ascii="Cambria" w:hAnsi="Cambria" w:cs="Arial"/>
          <w:sz w:val="20"/>
          <w:szCs w:val="20"/>
        </w:rPr>
        <w:t xml:space="preserve">astąpi w terminie 30 dni licząc </w:t>
      </w:r>
      <w:r w:rsidRPr="008C5DB5">
        <w:rPr>
          <w:rFonts w:ascii="Cambria" w:hAnsi="Cambria" w:cs="Arial"/>
          <w:sz w:val="20"/>
          <w:szCs w:val="20"/>
        </w:rPr>
        <w:t xml:space="preserve">od dnia doręczenia </w:t>
      </w:r>
      <w:r w:rsidRPr="008C5DB5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8C5DB5">
        <w:rPr>
          <w:rFonts w:ascii="Cambria" w:hAnsi="Cambria" w:cs="Arial"/>
          <w:sz w:val="20"/>
          <w:szCs w:val="20"/>
        </w:rPr>
        <w:t xml:space="preserve">faktury wraz z protokołem odbioru robót końcowych z kompletnymi dokumentami odbiorowymi – na konto Wykonawcy </w:t>
      </w:r>
      <w:r w:rsidR="00BB4608">
        <w:rPr>
          <w:rFonts w:ascii="Cambria" w:hAnsi="Cambria" w:cs="Arial"/>
          <w:sz w:val="20"/>
          <w:szCs w:val="20"/>
        </w:rPr>
        <w:t xml:space="preserve"> nr……………………………………………</w:t>
      </w:r>
      <w:r w:rsidRPr="008C5DB5">
        <w:rPr>
          <w:rFonts w:ascii="Cambria" w:hAnsi="Cambria" w:cs="Arial"/>
          <w:sz w:val="20"/>
          <w:szCs w:val="20"/>
        </w:rPr>
        <w:t>.</w:t>
      </w:r>
    </w:p>
    <w:p w:rsidR="00B44D8D" w:rsidRPr="008C5DB5" w:rsidRDefault="00B44D8D" w:rsidP="00D242F8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:rsidR="00B44D8D" w:rsidRPr="008C5DB5" w:rsidRDefault="00B44D8D" w:rsidP="00E41690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:rsidR="00B44D8D" w:rsidRPr="008C5DB5" w:rsidRDefault="00B44D8D" w:rsidP="00E41690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W przypadku nieprzedstawienia przez wykonawcę dowodu zapłaty, o których mowa w ust. 3 wstrzymuje się wypłatę należnego wynagrodzenia w części równej sumie kwot wynikających z nieprzedstawionych dowodów zapłaty.</w:t>
      </w:r>
    </w:p>
    <w:p w:rsidR="00B44D8D" w:rsidRPr="008C5DB5" w:rsidRDefault="00B44D8D" w:rsidP="00E41690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eastAsia="Times New Roman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:rsidR="00B44D8D" w:rsidRPr="008C5DB5" w:rsidRDefault="00B44D8D" w:rsidP="00E41690">
      <w:pPr>
        <w:numPr>
          <w:ilvl w:val="0"/>
          <w:numId w:val="16"/>
        </w:numPr>
        <w:tabs>
          <w:tab w:val="left" w:pos="360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Zamawiający przed dokonaniem płatności, o której mowa w ust. 5 zwróci się do Wykonawcy, aby ten w terminie 7 dni wniósł pisemne uwagi o powodach nieuregulowania zobowiązać wobec podwykonawcy.  Wniesione uwagi mogą być podstawą;</w:t>
      </w:r>
    </w:p>
    <w:p w:rsidR="00B44D8D" w:rsidRPr="008C5DB5" w:rsidRDefault="00B44D8D" w:rsidP="00E41690">
      <w:pPr>
        <w:spacing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8C5DB5">
        <w:rPr>
          <w:rFonts w:ascii="Cambria" w:eastAsia="Times New Roman" w:hAnsi="Cambria" w:cs="Arial"/>
          <w:sz w:val="20"/>
          <w:szCs w:val="20"/>
        </w:rPr>
        <w:t xml:space="preserve"> 1)  niedokonania bezpośredniej zapłaty wynagrodzenia podwykonawcy lub dalszemu podwykonawcy, jeżeli  wykonawca wykaże niezasadność takiej zapłaty albo</w:t>
      </w:r>
    </w:p>
    <w:p w:rsidR="00B44D8D" w:rsidRPr="008C5DB5" w:rsidRDefault="00B44D8D" w:rsidP="00E41690">
      <w:pPr>
        <w:spacing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8C5DB5">
        <w:rPr>
          <w:rFonts w:ascii="Cambria" w:eastAsia="Times New Roman" w:hAnsi="Cambria" w:cs="Arial"/>
          <w:sz w:val="20"/>
          <w:szCs w:val="20"/>
        </w:rPr>
        <w:t>2)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B44D8D" w:rsidRPr="008C5DB5" w:rsidRDefault="00B44D8D" w:rsidP="00BA26C9">
      <w:pPr>
        <w:spacing w:line="276" w:lineRule="auto"/>
        <w:ind w:left="993" w:hanging="284"/>
        <w:jc w:val="both"/>
        <w:rPr>
          <w:rFonts w:ascii="Cambria" w:hAnsi="Cambria" w:cs="Arial"/>
          <w:b/>
          <w:sz w:val="20"/>
          <w:szCs w:val="20"/>
        </w:rPr>
      </w:pPr>
      <w:r w:rsidRPr="008C5DB5">
        <w:rPr>
          <w:rFonts w:ascii="Cambria" w:eastAsia="Times New Roman" w:hAnsi="Cambria" w:cs="Arial"/>
          <w:sz w:val="20"/>
          <w:szCs w:val="20"/>
        </w:rPr>
        <w:t>3)  dokonać bezpośredniej zapłaty wynagrodzenia podwykonawcy lub dalszemu podwykonawcy, jeżeli podwykonawca lub dalszy podwykonawca wykaże zasadność takiej zapłaty.</w:t>
      </w:r>
    </w:p>
    <w:p w:rsidR="00B44D8D" w:rsidRPr="008C5DB5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b/>
          <w:sz w:val="20"/>
          <w:szCs w:val="20"/>
        </w:rPr>
        <w:t>§ 13</w:t>
      </w:r>
    </w:p>
    <w:p w:rsidR="00B44D8D" w:rsidRPr="008C5DB5" w:rsidRDefault="00B44D8D" w:rsidP="00766EFE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8C5DB5">
        <w:rPr>
          <w:rFonts w:ascii="Cambria" w:hAnsi="Cambria" w:cs="Arial"/>
          <w:b/>
          <w:sz w:val="20"/>
          <w:szCs w:val="20"/>
        </w:rPr>
        <w:t>Przed podpisaniem umowy, Wykonawca złoży u Zamawiającego dokument stwierdzający zabezpieczenie należytego wykonania przedmiotu zamówienia.</w:t>
      </w:r>
    </w:p>
    <w:p w:rsidR="00B44D8D" w:rsidRPr="008C5DB5" w:rsidRDefault="00B44D8D" w:rsidP="00766EFE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lastRenderedPageBreak/>
        <w:t>Wykonawca udziela Zamawiającemu zabezpieczenia należytego wykonania przedmiotu umowy w kwocie stanowiącej 10 % ceny brutto wykonania przedmiotu umowy, tj. kwoty – ………………….zł (słownie: ……………</w:t>
      </w:r>
      <w:r w:rsidR="00652A38" w:rsidRPr="008C5DB5">
        <w:rPr>
          <w:rFonts w:ascii="Cambria" w:hAnsi="Cambria" w:cs="Arial"/>
          <w:sz w:val="20"/>
          <w:szCs w:val="20"/>
        </w:rPr>
        <w:t>……………………………….</w:t>
      </w:r>
      <w:r w:rsidRPr="008C5DB5">
        <w:rPr>
          <w:rFonts w:ascii="Cambria" w:hAnsi="Cambria" w:cs="Arial"/>
          <w:sz w:val="20"/>
          <w:szCs w:val="20"/>
        </w:rPr>
        <w:t>…… złotych …../100).</w:t>
      </w:r>
    </w:p>
    <w:p w:rsidR="00B44D8D" w:rsidRPr="008C5DB5" w:rsidRDefault="00B44D8D" w:rsidP="00766EFE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Zabezpieczeniem należytego wykonania przedmiotu umowy jest  ……………………………………………..</w:t>
      </w:r>
    </w:p>
    <w:p w:rsidR="00B44D8D" w:rsidRPr="008C5DB5" w:rsidRDefault="00B44D8D" w:rsidP="00766EFE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Część zabezpieczenia, gwarantująca wykonanie robót zgodnie z umową, w wysokości 70 % całości zabezpieczenia zwrócona zostanie Wykonawcy w ciągu 30 dni po odbiorze końcowym przedmiotu umowy.</w:t>
      </w:r>
    </w:p>
    <w:p w:rsidR="00B44D8D" w:rsidRPr="008C5DB5" w:rsidRDefault="00B44D8D" w:rsidP="00766EFE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Pozostała część zabezpieczenia w wysokości 30 % całości zabezpieczenia, służąca do pokrycia roszczeń w ramach rękojmi, zwrócona zostanie Wykonawcy w ciągu 14 dni po upływie okresu rękojmi .</w:t>
      </w:r>
    </w:p>
    <w:p w:rsidR="00B44D8D" w:rsidRPr="008C5DB5" w:rsidRDefault="00B44D8D" w:rsidP="00766EFE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Zwrócona Wykonawcy kwota zabezpieczenia należytego wykonania umowy, określona w pkt. 2 może ulec zmniej</w:t>
      </w:r>
      <w:r w:rsidR="00E54537" w:rsidRPr="008C5DB5">
        <w:rPr>
          <w:rFonts w:ascii="Cambria" w:hAnsi="Cambria" w:cs="Arial"/>
          <w:sz w:val="20"/>
          <w:szCs w:val="20"/>
        </w:rPr>
        <w:t xml:space="preserve">szeniu z tytułu potrąceń za złą </w:t>
      </w:r>
      <w:r w:rsidRPr="008C5DB5">
        <w:rPr>
          <w:rFonts w:ascii="Cambria" w:hAnsi="Cambria" w:cs="Arial"/>
          <w:sz w:val="20"/>
          <w:szCs w:val="20"/>
        </w:rPr>
        <w:t>jakość robót, nie dotrzymania terminu zakończenia prac lub nakładów poniesionych przez Zamawiającego na usunięcie ewentualnych wad, jeżeli nie dokonał tego Wykonawca.</w:t>
      </w:r>
    </w:p>
    <w:p w:rsidR="00B44D8D" w:rsidRPr="008C5DB5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b/>
          <w:sz w:val="20"/>
          <w:szCs w:val="20"/>
        </w:rPr>
        <w:t>§ 14</w:t>
      </w:r>
    </w:p>
    <w:p w:rsidR="00B44D8D" w:rsidRPr="008C5DB5" w:rsidRDefault="00B44D8D" w:rsidP="00D242F8">
      <w:pPr>
        <w:spacing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Wykonawca zobowiązuje się wykonać przedmiot umowy zgodnie z projektem budowlanym, specyfikacją techniczną wykonania i odbioru robót budowlanych, przedmiarem robót, zasadami wiedzy technicznej, obowiązującymi przepisami w szczególności techniczno-budowlanymi, normami oraz przepisami BHP.</w:t>
      </w:r>
    </w:p>
    <w:p w:rsidR="00B44D8D" w:rsidRPr="008C5DB5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b/>
          <w:bCs/>
          <w:sz w:val="20"/>
          <w:szCs w:val="20"/>
        </w:rPr>
        <w:t>§ 15</w:t>
      </w:r>
    </w:p>
    <w:p w:rsidR="00B44D8D" w:rsidRPr="008C5DB5" w:rsidRDefault="00B44D8D" w:rsidP="00D242F8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8C5DB5">
        <w:rPr>
          <w:rFonts w:ascii="Cambria" w:hAnsi="Cambria" w:cs="Arial"/>
          <w:b/>
          <w:bCs/>
          <w:sz w:val="20"/>
          <w:szCs w:val="20"/>
        </w:rPr>
        <w:t>Wykonawca</w:t>
      </w:r>
      <w:r w:rsidRPr="008C5DB5">
        <w:rPr>
          <w:rFonts w:ascii="Cambria" w:hAnsi="Cambria" w:cs="Arial"/>
          <w:sz w:val="20"/>
          <w:szCs w:val="20"/>
        </w:rPr>
        <w:t xml:space="preserve"> przygotuje przedmiot umowy do odbioru końcowego i złoży pisemne zgłoszenie w siedzibie zamawiającego</w:t>
      </w:r>
    </w:p>
    <w:p w:rsidR="00B44D8D" w:rsidRPr="008C5DB5" w:rsidRDefault="00B44D8D" w:rsidP="00D242F8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567" w:hanging="141"/>
        <w:jc w:val="both"/>
        <w:rPr>
          <w:rFonts w:ascii="Cambria" w:eastAsia="Times-Roman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 xml:space="preserve">Do zgłoszenia zakończenia robót </w:t>
      </w:r>
      <w:r w:rsidRPr="008C5DB5">
        <w:rPr>
          <w:rFonts w:ascii="Cambria" w:hAnsi="Cambria" w:cs="Arial"/>
          <w:b/>
          <w:sz w:val="20"/>
          <w:szCs w:val="20"/>
        </w:rPr>
        <w:t xml:space="preserve">Wykonawca </w:t>
      </w:r>
      <w:r w:rsidRPr="008C5DB5">
        <w:rPr>
          <w:rFonts w:ascii="Cambria" w:hAnsi="Cambria" w:cs="Arial"/>
          <w:sz w:val="20"/>
          <w:szCs w:val="20"/>
        </w:rPr>
        <w:t>załącza;</w:t>
      </w:r>
    </w:p>
    <w:p w:rsidR="00B44D8D" w:rsidRPr="008C5DB5" w:rsidRDefault="00B44D8D" w:rsidP="00D242F8">
      <w:pPr>
        <w:numPr>
          <w:ilvl w:val="0"/>
          <w:numId w:val="19"/>
        </w:numPr>
        <w:suppressAutoHyphens/>
        <w:autoSpaceDE w:val="0"/>
        <w:spacing w:after="0" w:line="276" w:lineRule="auto"/>
        <w:ind w:left="993" w:hanging="284"/>
        <w:jc w:val="both"/>
        <w:rPr>
          <w:rFonts w:ascii="Cambria" w:eastAsia="Times-Roman" w:hAnsi="Cambria" w:cs="Arial"/>
          <w:sz w:val="20"/>
          <w:szCs w:val="20"/>
        </w:rPr>
      </w:pPr>
      <w:r w:rsidRPr="008C5DB5">
        <w:rPr>
          <w:rFonts w:ascii="Cambria" w:eastAsia="Times-Roman" w:hAnsi="Cambria" w:cs="Arial"/>
          <w:sz w:val="20"/>
          <w:szCs w:val="20"/>
        </w:rPr>
        <w:t>dokument potwierdzaj</w:t>
      </w:r>
      <w:r w:rsidRPr="008C5DB5">
        <w:rPr>
          <w:rFonts w:ascii="Cambria" w:eastAsia="TTE1FA5458t00" w:hAnsi="Cambria" w:cs="Arial"/>
          <w:sz w:val="20"/>
          <w:szCs w:val="20"/>
        </w:rPr>
        <w:t>ą</w:t>
      </w:r>
      <w:r w:rsidRPr="008C5DB5">
        <w:rPr>
          <w:rFonts w:ascii="Cambria" w:eastAsia="Times-Roman" w:hAnsi="Cambria" w:cs="Arial"/>
          <w:sz w:val="20"/>
          <w:szCs w:val="20"/>
        </w:rPr>
        <w:t>cy gotowo</w:t>
      </w:r>
      <w:r w:rsidRPr="008C5DB5">
        <w:rPr>
          <w:rFonts w:ascii="Cambria" w:eastAsia="TTE1FA5458t00" w:hAnsi="Cambria" w:cs="Arial"/>
          <w:sz w:val="20"/>
          <w:szCs w:val="20"/>
        </w:rPr>
        <w:t xml:space="preserve">ść </w:t>
      </w:r>
      <w:r w:rsidRPr="008C5DB5">
        <w:rPr>
          <w:rFonts w:ascii="Cambria" w:eastAsia="Times-Roman" w:hAnsi="Cambria" w:cs="Arial"/>
          <w:sz w:val="20"/>
          <w:szCs w:val="20"/>
        </w:rPr>
        <w:t>do odbioru potwierdzony wpisem kierownika budowy i inspektora nadzoru, który składa poza ww. wpisem odrębne oświadczenie stwierdzające, że prace objęte umową zostały zakończone i wykonane zgodnie z zawartą umową</w:t>
      </w:r>
      <w:r w:rsidR="00F872EB" w:rsidRPr="008C5DB5">
        <w:rPr>
          <w:rFonts w:ascii="Cambria" w:eastAsia="Times-Roman" w:hAnsi="Cambria" w:cs="Arial"/>
          <w:sz w:val="20"/>
          <w:szCs w:val="20"/>
        </w:rPr>
        <w:t xml:space="preserve"> </w:t>
      </w:r>
      <w:r w:rsidRPr="008C5DB5">
        <w:rPr>
          <w:rFonts w:ascii="Cambria" w:eastAsia="Times-Roman" w:hAnsi="Cambria" w:cs="Arial"/>
          <w:sz w:val="20"/>
          <w:szCs w:val="20"/>
        </w:rPr>
        <w:t>i dokumentacją projektową lub wskazuje na niezakończenie tych robót zgodnie z zawartą umową podając rodzaj i rozmiar prac niewykonanych.</w:t>
      </w:r>
    </w:p>
    <w:p w:rsidR="00B44D8D" w:rsidRPr="008C5DB5" w:rsidRDefault="00B44D8D" w:rsidP="00D242F8">
      <w:pPr>
        <w:numPr>
          <w:ilvl w:val="0"/>
          <w:numId w:val="19"/>
        </w:numPr>
        <w:suppressAutoHyphens/>
        <w:autoSpaceDE w:val="0"/>
        <w:spacing w:after="0" w:line="276" w:lineRule="auto"/>
        <w:ind w:left="993" w:hanging="284"/>
        <w:jc w:val="both"/>
        <w:rPr>
          <w:rFonts w:ascii="Cambria" w:eastAsia="Times-Roman" w:hAnsi="Cambria" w:cs="Arial"/>
          <w:sz w:val="20"/>
          <w:szCs w:val="20"/>
        </w:rPr>
      </w:pPr>
      <w:r w:rsidRPr="008C5DB5">
        <w:rPr>
          <w:rFonts w:ascii="Cambria" w:eastAsia="Times-Roman" w:hAnsi="Cambria" w:cs="Arial"/>
          <w:sz w:val="20"/>
          <w:szCs w:val="20"/>
        </w:rPr>
        <w:t>operat p</w:t>
      </w:r>
      <w:r w:rsidR="00DB7BF8" w:rsidRPr="008C5DB5">
        <w:rPr>
          <w:rFonts w:ascii="Cambria" w:eastAsia="Times-Roman" w:hAnsi="Cambria" w:cs="Arial"/>
          <w:sz w:val="20"/>
          <w:szCs w:val="20"/>
        </w:rPr>
        <w:t>o</w:t>
      </w:r>
      <w:r w:rsidRPr="008C5DB5">
        <w:rPr>
          <w:rFonts w:ascii="Cambria" w:eastAsia="Times-Roman" w:hAnsi="Cambria" w:cs="Arial"/>
          <w:sz w:val="20"/>
          <w:szCs w:val="20"/>
        </w:rPr>
        <w:t>wykonawczy do sprawdzenia, który musi zawiera</w:t>
      </w:r>
      <w:r w:rsidRPr="008C5DB5">
        <w:rPr>
          <w:rFonts w:ascii="Cambria" w:eastAsia="TTE1FA5458t00" w:hAnsi="Cambria" w:cs="Arial"/>
          <w:sz w:val="20"/>
          <w:szCs w:val="20"/>
        </w:rPr>
        <w:t>ć</w:t>
      </w:r>
      <w:r w:rsidRPr="008C5DB5">
        <w:rPr>
          <w:rFonts w:ascii="Cambria" w:eastAsia="Times-Roman" w:hAnsi="Cambria" w:cs="Arial"/>
          <w:sz w:val="20"/>
          <w:szCs w:val="20"/>
        </w:rPr>
        <w:t>:</w:t>
      </w:r>
    </w:p>
    <w:p w:rsidR="00B44D8D" w:rsidRPr="008C5DB5" w:rsidRDefault="00B44D8D" w:rsidP="00D242F8">
      <w:pPr>
        <w:numPr>
          <w:ilvl w:val="0"/>
          <w:numId w:val="15"/>
        </w:numPr>
        <w:tabs>
          <w:tab w:val="clear" w:pos="1080"/>
          <w:tab w:val="num" w:pos="0"/>
        </w:tabs>
        <w:suppressAutoHyphens/>
        <w:autoSpaceDE w:val="0"/>
        <w:spacing w:after="0" w:line="276" w:lineRule="auto"/>
        <w:ind w:left="1418" w:hanging="425"/>
        <w:jc w:val="both"/>
        <w:rPr>
          <w:rFonts w:ascii="Cambria" w:eastAsia="Times-Roman" w:hAnsi="Cambria" w:cs="Arial"/>
          <w:sz w:val="20"/>
          <w:szCs w:val="20"/>
        </w:rPr>
      </w:pPr>
      <w:r w:rsidRPr="008C5DB5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8C5DB5">
        <w:rPr>
          <w:rFonts w:ascii="Cambria" w:eastAsia="TTE1FA5458t00" w:hAnsi="Cambria" w:cs="Arial"/>
          <w:sz w:val="20"/>
          <w:szCs w:val="20"/>
        </w:rPr>
        <w:t>ś</w:t>
      </w:r>
      <w:r w:rsidRPr="008C5DB5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8C5DB5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8C5DB5">
        <w:rPr>
          <w:rFonts w:ascii="Cambria" w:eastAsia="Times-Roman" w:hAnsi="Cambria" w:cs="Arial"/>
          <w:sz w:val="20"/>
          <w:szCs w:val="20"/>
        </w:rPr>
        <w:t>wy</w:t>
      </w:r>
      <w:r w:rsidR="003716B1" w:rsidRPr="008C5DB5">
        <w:rPr>
          <w:rFonts w:ascii="Cambria" w:eastAsia="Times-Roman" w:hAnsi="Cambria" w:cs="Arial"/>
          <w:sz w:val="20"/>
          <w:szCs w:val="20"/>
        </w:rPr>
        <w:t>konania i odbioru robót - 1 egz.</w:t>
      </w:r>
    </w:p>
    <w:p w:rsidR="00B44D8D" w:rsidRPr="008C5DB5" w:rsidRDefault="00B44D8D" w:rsidP="00D242F8">
      <w:pPr>
        <w:numPr>
          <w:ilvl w:val="0"/>
          <w:numId w:val="15"/>
        </w:numPr>
        <w:tabs>
          <w:tab w:val="clear" w:pos="1080"/>
          <w:tab w:val="num" w:pos="0"/>
        </w:tabs>
        <w:suppressAutoHyphens/>
        <w:autoSpaceDE w:val="0"/>
        <w:spacing w:after="0" w:line="276" w:lineRule="auto"/>
        <w:ind w:left="1418" w:hanging="425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eastAsia="Times-Roman" w:hAnsi="Cambria" w:cs="Arial"/>
          <w:sz w:val="20"/>
          <w:szCs w:val="20"/>
        </w:rPr>
        <w:t>protokoły wymaganych prób, recepty i us</w:t>
      </w:r>
      <w:r w:rsidR="007C20F0" w:rsidRPr="008C5DB5">
        <w:rPr>
          <w:rFonts w:ascii="Cambria" w:eastAsia="Times-Roman" w:hAnsi="Cambria" w:cs="Arial"/>
          <w:sz w:val="20"/>
          <w:szCs w:val="20"/>
        </w:rPr>
        <w:t>talenia technologiczne - 1 egz.</w:t>
      </w:r>
    </w:p>
    <w:p w:rsidR="00B44D8D" w:rsidRPr="008C5DB5" w:rsidRDefault="00B44D8D" w:rsidP="00D242F8">
      <w:pPr>
        <w:numPr>
          <w:ilvl w:val="0"/>
          <w:numId w:val="20"/>
        </w:numPr>
        <w:tabs>
          <w:tab w:val="left" w:pos="720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 xml:space="preserve">W ramach czynności związanych z odbiorem robót przeprowadzony zostanie odbiór techniczny, który stanowi podstawę do odbioru końcowego. Odbioru technicznego dokonuje komisja składająca się z inspektora nadzoru i kierownika budowy oraz pracowników Zamawiającego. </w:t>
      </w:r>
    </w:p>
    <w:p w:rsidR="00B44D8D" w:rsidRPr="008C5DB5" w:rsidRDefault="00B44D8D" w:rsidP="00766EFE">
      <w:pPr>
        <w:numPr>
          <w:ilvl w:val="0"/>
          <w:numId w:val="26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Przy odbiorze technicznym Wykonawca udostępnia Inspektorowi Nadzoru: dziennik budowy, atesty i certyfikaty wbudowanych materiałów zgodnie ze specyfikacją techniczną wykonania i odbioru robót, wyniki prób i s</w:t>
      </w:r>
      <w:r w:rsidR="00986B7E" w:rsidRPr="008C5DB5">
        <w:rPr>
          <w:rFonts w:ascii="Cambria" w:hAnsi="Cambria" w:cs="Arial"/>
          <w:sz w:val="20"/>
          <w:szCs w:val="20"/>
        </w:rPr>
        <w:t xml:space="preserve">prawdzeń wbudowanych materiałów </w:t>
      </w:r>
      <w:r w:rsidRPr="008C5DB5">
        <w:rPr>
          <w:rFonts w:ascii="Cambria" w:hAnsi="Cambria" w:cs="Arial"/>
          <w:sz w:val="20"/>
          <w:szCs w:val="20"/>
        </w:rPr>
        <w:t>i wykonanych robót.</w:t>
      </w:r>
    </w:p>
    <w:p w:rsidR="00B44D8D" w:rsidRPr="008C5DB5" w:rsidRDefault="00B44D8D" w:rsidP="00D242F8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 xml:space="preserve">Odbiór końcowy przedmiotu umowy rozpocznie się w ciągu 14 dni od daty przekazania zgłoszenia Zamawiającemu przez </w:t>
      </w:r>
      <w:r w:rsidRPr="008C5DB5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8C5DB5">
        <w:rPr>
          <w:rFonts w:ascii="Cambria" w:hAnsi="Cambria" w:cs="Arial"/>
          <w:bCs/>
          <w:sz w:val="20"/>
          <w:szCs w:val="20"/>
        </w:rPr>
        <w:t>i do</w:t>
      </w:r>
      <w:r w:rsidR="00F644D5" w:rsidRPr="008C5DB5">
        <w:rPr>
          <w:rFonts w:ascii="Cambria" w:hAnsi="Cambria" w:cs="Arial"/>
          <w:bCs/>
          <w:sz w:val="20"/>
          <w:szCs w:val="20"/>
        </w:rPr>
        <w:t xml:space="preserve">starczenia kompletu dokumentów, </w:t>
      </w:r>
      <w:r w:rsidRPr="008C5DB5">
        <w:rPr>
          <w:rFonts w:ascii="Cambria" w:hAnsi="Cambria" w:cs="Arial"/>
          <w:bCs/>
          <w:sz w:val="20"/>
          <w:szCs w:val="20"/>
        </w:rPr>
        <w:t>o których mowa w ust. 2 niniejszego paragrafu</w:t>
      </w:r>
      <w:r w:rsidRPr="008C5DB5">
        <w:rPr>
          <w:rFonts w:ascii="Cambria" w:hAnsi="Cambria" w:cs="Arial"/>
          <w:sz w:val="20"/>
          <w:szCs w:val="20"/>
        </w:rPr>
        <w:t xml:space="preserve"> i będzie przeprowadzony komisyjnie z udziałem przedstawicieli Stron.</w:t>
      </w:r>
    </w:p>
    <w:p w:rsidR="00B44D8D" w:rsidRPr="008C5DB5" w:rsidRDefault="00B44D8D" w:rsidP="00D242F8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b/>
          <w:bCs/>
          <w:sz w:val="20"/>
          <w:szCs w:val="20"/>
        </w:rPr>
        <w:t>Zamawiający</w:t>
      </w:r>
      <w:r w:rsidRPr="008C5DB5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:rsidR="00500BE4" w:rsidRPr="008C5DB5" w:rsidRDefault="00B44D8D" w:rsidP="00BA26C9">
      <w:pPr>
        <w:numPr>
          <w:ilvl w:val="0"/>
          <w:numId w:val="20"/>
        </w:numPr>
        <w:tabs>
          <w:tab w:val="clear" w:pos="1080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trike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 xml:space="preserve">Jeżeli w toku czynności odbioru zostaną stwierdzone wady lub braki </w:t>
      </w:r>
      <w:r w:rsidRPr="008C5DB5">
        <w:rPr>
          <w:rFonts w:ascii="Cambria" w:hAnsi="Cambria" w:cs="Arial"/>
          <w:b/>
          <w:sz w:val="20"/>
          <w:szCs w:val="20"/>
        </w:rPr>
        <w:t>Zamawiający</w:t>
      </w:r>
      <w:r w:rsidRPr="008C5DB5">
        <w:rPr>
          <w:rFonts w:ascii="Cambria" w:hAnsi="Cambria" w:cs="Arial"/>
          <w:sz w:val="20"/>
          <w:szCs w:val="20"/>
        </w:rPr>
        <w:t xml:space="preserve"> odmówi odbioru do czasu usunięcia wad lub braków</w:t>
      </w:r>
      <w:r w:rsidR="00BA26C9" w:rsidRPr="008C5DB5">
        <w:rPr>
          <w:rFonts w:ascii="Cambria" w:hAnsi="Cambria" w:cs="Arial"/>
          <w:sz w:val="20"/>
          <w:szCs w:val="20"/>
        </w:rPr>
        <w:t>.</w:t>
      </w:r>
    </w:p>
    <w:p w:rsidR="00B44D8D" w:rsidRPr="008C5DB5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b/>
          <w:bCs/>
          <w:sz w:val="20"/>
          <w:szCs w:val="20"/>
        </w:rPr>
        <w:t>§ 16</w:t>
      </w:r>
    </w:p>
    <w:p w:rsidR="00B44D8D" w:rsidRPr="008C5DB5" w:rsidRDefault="00AF3DC6" w:rsidP="00500BE4">
      <w:pPr>
        <w:spacing w:line="276" w:lineRule="auto"/>
        <w:ind w:left="426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 xml:space="preserve">W przypadku złej, </w:t>
      </w:r>
      <w:r w:rsidR="00B44D8D" w:rsidRPr="008C5DB5">
        <w:rPr>
          <w:rFonts w:ascii="Cambria" w:hAnsi="Cambria" w:cs="Arial"/>
          <w:sz w:val="20"/>
          <w:szCs w:val="20"/>
        </w:rPr>
        <w:t xml:space="preserve">jakości prac (niezgodnej z aktualnie obowiązującymi normami i przepisami), stwierdzonych dwukrotnym dowodem pisemnym (powiadomienie na piśmie), </w:t>
      </w:r>
      <w:r w:rsidR="00B44D8D" w:rsidRPr="008C5DB5">
        <w:rPr>
          <w:rFonts w:ascii="Cambria" w:hAnsi="Cambria" w:cs="Arial"/>
          <w:b/>
          <w:bCs/>
          <w:sz w:val="20"/>
          <w:szCs w:val="20"/>
        </w:rPr>
        <w:t>Zamawiający</w:t>
      </w:r>
      <w:r w:rsidR="00B44D8D" w:rsidRPr="008C5DB5">
        <w:rPr>
          <w:rFonts w:ascii="Cambria" w:hAnsi="Cambria" w:cs="Arial"/>
          <w:sz w:val="20"/>
          <w:szCs w:val="20"/>
        </w:rPr>
        <w:t xml:space="preserve"> może odstąpić od umowy w terminie natychmiastowym z przyczyn leżących po stronie </w:t>
      </w:r>
      <w:r w:rsidR="00B44D8D" w:rsidRPr="008C5DB5">
        <w:rPr>
          <w:rFonts w:ascii="Cambria" w:hAnsi="Cambria" w:cs="Arial"/>
          <w:b/>
          <w:bCs/>
          <w:sz w:val="20"/>
          <w:szCs w:val="20"/>
        </w:rPr>
        <w:t>Wykonawcy</w:t>
      </w:r>
      <w:r w:rsidR="00B44D8D" w:rsidRPr="008C5DB5">
        <w:rPr>
          <w:rFonts w:ascii="Cambria" w:hAnsi="Cambria" w:cs="Arial"/>
          <w:sz w:val="20"/>
          <w:szCs w:val="20"/>
        </w:rPr>
        <w:t>, a </w:t>
      </w:r>
      <w:r w:rsidR="00B44D8D" w:rsidRPr="008C5DB5">
        <w:rPr>
          <w:rFonts w:ascii="Cambria" w:hAnsi="Cambria" w:cs="Arial"/>
          <w:b/>
          <w:bCs/>
          <w:sz w:val="20"/>
          <w:szCs w:val="20"/>
        </w:rPr>
        <w:t>Wykonawca</w:t>
      </w:r>
      <w:r w:rsidR="00B44D8D" w:rsidRPr="008C5DB5">
        <w:rPr>
          <w:rFonts w:ascii="Cambria" w:hAnsi="Cambria" w:cs="Arial"/>
          <w:sz w:val="20"/>
          <w:szCs w:val="20"/>
        </w:rPr>
        <w:t xml:space="preserve"> będzie obciążony wszelkimi kosztami z tego tytułu. </w:t>
      </w:r>
    </w:p>
    <w:p w:rsidR="00B44D8D" w:rsidRPr="008C5DB5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8C5DB5">
        <w:rPr>
          <w:rFonts w:ascii="Cambria" w:eastAsia="Times New Roman" w:hAnsi="Cambria" w:cs="Arial"/>
          <w:b/>
          <w:bCs/>
          <w:sz w:val="20"/>
          <w:szCs w:val="20"/>
        </w:rPr>
        <w:lastRenderedPageBreak/>
        <w:t>§ 17</w:t>
      </w:r>
    </w:p>
    <w:p w:rsidR="00B44D8D" w:rsidRPr="008C5DB5" w:rsidRDefault="00B44D8D" w:rsidP="00D242F8">
      <w:pPr>
        <w:numPr>
          <w:ilvl w:val="0"/>
          <w:numId w:val="14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 xml:space="preserve">Wykonawca udziela </w:t>
      </w:r>
      <w:r w:rsidRPr="008C5DB5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8C5DB5">
        <w:rPr>
          <w:rFonts w:ascii="Cambria" w:hAnsi="Cambria" w:cs="Arial"/>
          <w:bCs/>
          <w:sz w:val="20"/>
          <w:szCs w:val="20"/>
        </w:rPr>
        <w:t xml:space="preserve">rękojmi </w:t>
      </w:r>
      <w:r w:rsidRPr="008C5DB5">
        <w:rPr>
          <w:rFonts w:ascii="Cambria" w:hAnsi="Cambria" w:cs="Arial"/>
          <w:sz w:val="20"/>
          <w:szCs w:val="20"/>
        </w:rPr>
        <w:t xml:space="preserve">na okres </w:t>
      </w:r>
      <w:r w:rsidRPr="008C5DB5">
        <w:rPr>
          <w:rFonts w:ascii="Cambria" w:hAnsi="Cambria" w:cs="Arial"/>
          <w:b/>
          <w:sz w:val="20"/>
          <w:szCs w:val="20"/>
        </w:rPr>
        <w:t>……….</w:t>
      </w:r>
      <w:r w:rsidRPr="008C5DB5">
        <w:rPr>
          <w:rFonts w:ascii="Cambria" w:hAnsi="Cambria" w:cs="Arial"/>
          <w:b/>
          <w:bCs/>
          <w:sz w:val="20"/>
          <w:szCs w:val="20"/>
        </w:rPr>
        <w:t xml:space="preserve"> miesięcy</w:t>
      </w:r>
      <w:r w:rsidRPr="008C5DB5">
        <w:rPr>
          <w:rFonts w:ascii="Cambria" w:hAnsi="Cambria" w:cs="Arial"/>
          <w:sz w:val="20"/>
          <w:szCs w:val="20"/>
        </w:rPr>
        <w:t xml:space="preserve"> na wykonany przedmiot umowy.</w:t>
      </w:r>
    </w:p>
    <w:p w:rsidR="00B44D8D" w:rsidRPr="008C5DB5" w:rsidRDefault="00B44D8D" w:rsidP="00D242F8">
      <w:pPr>
        <w:numPr>
          <w:ilvl w:val="0"/>
          <w:numId w:val="14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Bieg rękojmi rozpoczyna się z dniem końcowego odbioru przedmiotu umowy przez Zamawiającego.</w:t>
      </w:r>
    </w:p>
    <w:p w:rsidR="00B44D8D" w:rsidRPr="008C5DB5" w:rsidRDefault="00B44D8D" w:rsidP="00D242F8">
      <w:pPr>
        <w:numPr>
          <w:ilvl w:val="0"/>
          <w:numId w:val="14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Wykonawca jest zobowiązany do wykonywania przeglądów w ramach udzielonej rękojmi. Przeglądy wykonywane będą raz w roku przez cały okres trwania rękojmi. Ostatni przegląd odbędzie się w ostatnim miesiącu obowiązywania rękojmi.</w:t>
      </w:r>
    </w:p>
    <w:p w:rsidR="004D153B" w:rsidRPr="008C5DB5" w:rsidRDefault="004D153B" w:rsidP="004D153B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:rsidR="00B44D8D" w:rsidRPr="008C5DB5" w:rsidRDefault="00B44D8D" w:rsidP="00D242F8">
      <w:pPr>
        <w:spacing w:line="276" w:lineRule="auto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8C5DB5">
        <w:rPr>
          <w:rFonts w:ascii="Cambria" w:hAnsi="Cambria" w:cs="Arial"/>
          <w:b/>
          <w:bCs/>
          <w:sz w:val="20"/>
          <w:szCs w:val="20"/>
        </w:rPr>
        <w:t>§ 18</w:t>
      </w:r>
    </w:p>
    <w:p w:rsidR="00B44D8D" w:rsidRPr="008C5DB5" w:rsidRDefault="00B44D8D" w:rsidP="00D242F8">
      <w:pPr>
        <w:numPr>
          <w:ilvl w:val="0"/>
          <w:numId w:val="12"/>
        </w:numPr>
        <w:tabs>
          <w:tab w:val="left" w:pos="142"/>
          <w:tab w:val="left" w:pos="426"/>
          <w:tab w:val="left" w:pos="709"/>
          <w:tab w:val="num" w:pos="1080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eastAsia="Times New Roman" w:hAnsi="Cambria" w:cs="Arial"/>
          <w:bCs/>
          <w:sz w:val="20"/>
          <w:szCs w:val="20"/>
        </w:rPr>
        <w:t>W okresie trwania rękojmi Wykonawca zobowiązuje się do usunięcia powstałych wad (usterek) w terminie ustalonym przez Zamawiającego</w:t>
      </w:r>
      <w:r w:rsidRPr="008C5DB5">
        <w:rPr>
          <w:rFonts w:ascii="Cambria" w:eastAsia="Times New Roman" w:hAnsi="Cambria" w:cs="Arial"/>
          <w:b/>
          <w:bCs/>
          <w:sz w:val="20"/>
          <w:szCs w:val="20"/>
        </w:rPr>
        <w:t>.</w:t>
      </w:r>
    </w:p>
    <w:p w:rsidR="00B44D8D" w:rsidRPr="008C5DB5" w:rsidRDefault="00B44D8D" w:rsidP="00D242F8">
      <w:pPr>
        <w:numPr>
          <w:ilvl w:val="0"/>
          <w:numId w:val="12"/>
        </w:numPr>
        <w:tabs>
          <w:tab w:val="left" w:pos="0"/>
          <w:tab w:val="left" w:pos="142"/>
          <w:tab w:val="left" w:pos="426"/>
          <w:tab w:val="left" w:pos="709"/>
          <w:tab w:val="num" w:pos="1080"/>
        </w:tabs>
        <w:suppressAutoHyphens/>
        <w:spacing w:after="0" w:line="276" w:lineRule="auto"/>
        <w:ind w:left="709" w:hanging="283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:rsidR="00B44D8D" w:rsidRPr="008C5DB5" w:rsidRDefault="00B44D8D" w:rsidP="00D242F8">
      <w:pPr>
        <w:numPr>
          <w:ilvl w:val="0"/>
          <w:numId w:val="12"/>
        </w:numPr>
        <w:tabs>
          <w:tab w:val="left" w:pos="142"/>
          <w:tab w:val="left" w:pos="426"/>
          <w:tab w:val="left" w:pos="709"/>
          <w:tab w:val="num" w:pos="1080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 xml:space="preserve">O wykryciu wady </w:t>
      </w:r>
      <w:r w:rsidRPr="008C5DB5">
        <w:rPr>
          <w:rFonts w:ascii="Cambria" w:hAnsi="Cambria" w:cs="Arial"/>
          <w:b/>
          <w:bCs/>
          <w:sz w:val="20"/>
          <w:szCs w:val="20"/>
        </w:rPr>
        <w:t>Zamawiający</w:t>
      </w:r>
      <w:r w:rsidRPr="008C5DB5">
        <w:rPr>
          <w:rFonts w:ascii="Cambria" w:hAnsi="Cambria" w:cs="Arial"/>
          <w:sz w:val="20"/>
          <w:szCs w:val="20"/>
        </w:rPr>
        <w:t xml:space="preserve"> jest zobowiązany zawiadomić </w:t>
      </w:r>
      <w:r w:rsidRPr="008C5DB5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8C5DB5">
        <w:rPr>
          <w:rFonts w:ascii="Cambria" w:hAnsi="Cambria" w:cs="Arial"/>
          <w:sz w:val="20"/>
          <w:szCs w:val="20"/>
        </w:rPr>
        <w:t xml:space="preserve">pisemnie </w:t>
      </w:r>
      <w:r w:rsidR="004D153B" w:rsidRPr="008C5DB5">
        <w:rPr>
          <w:rFonts w:ascii="Cambria" w:hAnsi="Cambria" w:cs="Arial"/>
          <w:sz w:val="20"/>
          <w:szCs w:val="20"/>
        </w:rPr>
        <w:br/>
      </w:r>
      <w:r w:rsidRPr="008C5DB5">
        <w:rPr>
          <w:rFonts w:ascii="Cambria" w:hAnsi="Cambria" w:cs="Arial"/>
          <w:sz w:val="20"/>
          <w:szCs w:val="20"/>
        </w:rPr>
        <w:t xml:space="preserve">w terminie 7 dni od daty jej ujawnienia. </w:t>
      </w:r>
    </w:p>
    <w:p w:rsidR="00B44D8D" w:rsidRPr="008C5DB5" w:rsidRDefault="00B44D8D" w:rsidP="00D242F8">
      <w:pPr>
        <w:numPr>
          <w:ilvl w:val="0"/>
          <w:numId w:val="12"/>
        </w:numPr>
        <w:tabs>
          <w:tab w:val="left" w:pos="315"/>
          <w:tab w:val="left" w:pos="709"/>
          <w:tab w:val="num" w:pos="1080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8C5DB5">
        <w:rPr>
          <w:rFonts w:ascii="Cambria" w:eastAsia="Times New Roman" w:hAnsi="Cambria" w:cs="Arial"/>
          <w:sz w:val="20"/>
          <w:szCs w:val="20"/>
        </w:rPr>
        <w:t xml:space="preserve">W przypadku stwierdzenia istnienia wady obciążającej </w:t>
      </w:r>
      <w:r w:rsidRPr="008C5DB5">
        <w:rPr>
          <w:rFonts w:ascii="Cambria" w:eastAsia="Times New Roman" w:hAnsi="Cambria" w:cs="Arial"/>
          <w:b/>
          <w:bCs/>
          <w:sz w:val="20"/>
          <w:szCs w:val="20"/>
        </w:rPr>
        <w:t>Wykonawcę</w:t>
      </w:r>
      <w:r w:rsidRPr="008C5DB5">
        <w:rPr>
          <w:rFonts w:ascii="Cambria" w:eastAsia="Times New Roman" w:hAnsi="Cambria" w:cs="Arial"/>
          <w:sz w:val="20"/>
          <w:szCs w:val="20"/>
        </w:rPr>
        <w:t xml:space="preserve">, </w:t>
      </w:r>
      <w:r w:rsidRPr="008C5DB5">
        <w:rPr>
          <w:rFonts w:ascii="Cambria" w:eastAsia="Times New Roman" w:hAnsi="Cambria" w:cs="Arial"/>
          <w:b/>
          <w:bCs/>
          <w:sz w:val="20"/>
          <w:szCs w:val="20"/>
        </w:rPr>
        <w:t>Zamawiający</w:t>
      </w:r>
      <w:r w:rsidRPr="008C5DB5">
        <w:rPr>
          <w:rFonts w:ascii="Cambria" w:eastAsia="Times New Roman" w:hAnsi="Cambria" w:cs="Arial"/>
          <w:sz w:val="20"/>
          <w:szCs w:val="20"/>
        </w:rPr>
        <w:t xml:space="preserve"> wyznacza </w:t>
      </w:r>
      <w:r w:rsidRPr="008C5DB5">
        <w:rPr>
          <w:rFonts w:ascii="Cambria" w:eastAsia="Times New Roman" w:hAnsi="Cambria" w:cs="Arial"/>
          <w:b/>
          <w:bCs/>
          <w:sz w:val="20"/>
          <w:szCs w:val="20"/>
        </w:rPr>
        <w:t>Wykonawcy</w:t>
      </w:r>
      <w:r w:rsidRPr="008C5DB5">
        <w:rPr>
          <w:rFonts w:ascii="Cambria" w:eastAsia="Times New Roman" w:hAnsi="Cambria" w:cs="Arial"/>
          <w:sz w:val="20"/>
          <w:szCs w:val="20"/>
        </w:rPr>
        <w:t xml:space="preserve"> odpowiedni termin na jej usunięcie. Usunięcie wady stwierdza się protokolarnie.</w:t>
      </w:r>
    </w:p>
    <w:p w:rsidR="00B44D8D" w:rsidRPr="008C5DB5" w:rsidRDefault="00B44D8D" w:rsidP="00D242F8">
      <w:pPr>
        <w:numPr>
          <w:ilvl w:val="0"/>
          <w:numId w:val="12"/>
        </w:numPr>
        <w:tabs>
          <w:tab w:val="left" w:pos="315"/>
          <w:tab w:val="left" w:pos="709"/>
          <w:tab w:val="num" w:pos="1080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8C5DB5">
        <w:rPr>
          <w:rFonts w:ascii="Cambria" w:eastAsia="Times New Roman" w:hAnsi="Cambria" w:cs="Arial"/>
          <w:sz w:val="20"/>
          <w:szCs w:val="20"/>
        </w:rPr>
        <w:t xml:space="preserve">W razie nie usunięcia, przez </w:t>
      </w:r>
      <w:r w:rsidRPr="008C5DB5">
        <w:rPr>
          <w:rFonts w:ascii="Cambria" w:eastAsia="Times New Roman" w:hAnsi="Cambria" w:cs="Arial"/>
          <w:b/>
          <w:bCs/>
          <w:sz w:val="20"/>
          <w:szCs w:val="20"/>
        </w:rPr>
        <w:t>Wykonawcę</w:t>
      </w:r>
      <w:r w:rsidRPr="008C5DB5">
        <w:rPr>
          <w:rFonts w:ascii="Cambria" w:eastAsia="Times New Roman" w:hAnsi="Cambria" w:cs="Arial"/>
          <w:sz w:val="20"/>
          <w:szCs w:val="20"/>
        </w:rPr>
        <w:t xml:space="preserve">, w wyznaczonym przez Zamawiającego terminie ujawnionych wad wykonanych robót, </w:t>
      </w:r>
      <w:r w:rsidRPr="008C5DB5">
        <w:rPr>
          <w:rFonts w:ascii="Cambria" w:eastAsia="Times New Roman" w:hAnsi="Cambria" w:cs="Arial"/>
          <w:b/>
          <w:bCs/>
          <w:sz w:val="20"/>
          <w:szCs w:val="20"/>
        </w:rPr>
        <w:t>Zamawiający</w:t>
      </w:r>
      <w:r w:rsidRPr="008C5DB5">
        <w:rPr>
          <w:rFonts w:ascii="Cambria" w:eastAsia="Times New Roman" w:hAnsi="Cambria" w:cs="Arial"/>
          <w:sz w:val="20"/>
          <w:szCs w:val="20"/>
        </w:rPr>
        <w:t xml:space="preserve"> może zlecić ich usunięcie osobie trzeciej na koszt i ryzyko </w:t>
      </w:r>
      <w:r w:rsidRPr="008C5DB5">
        <w:rPr>
          <w:rFonts w:ascii="Cambria" w:eastAsia="Times New Roman" w:hAnsi="Cambria" w:cs="Arial"/>
          <w:b/>
          <w:bCs/>
          <w:sz w:val="20"/>
          <w:szCs w:val="20"/>
        </w:rPr>
        <w:t>Wykonawcy.</w:t>
      </w:r>
    </w:p>
    <w:p w:rsidR="00B44D8D" w:rsidRPr="008C5DB5" w:rsidRDefault="00B44D8D" w:rsidP="00D242F8">
      <w:pPr>
        <w:numPr>
          <w:ilvl w:val="0"/>
          <w:numId w:val="12"/>
        </w:numPr>
        <w:tabs>
          <w:tab w:val="left" w:pos="315"/>
          <w:tab w:val="left" w:pos="709"/>
          <w:tab w:val="num" w:pos="1080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trike/>
          <w:sz w:val="20"/>
          <w:szCs w:val="20"/>
        </w:rPr>
      </w:pPr>
      <w:r w:rsidRPr="008C5DB5">
        <w:rPr>
          <w:rFonts w:ascii="Cambria" w:eastAsia="Times New Roman" w:hAnsi="Cambria" w:cs="Arial"/>
          <w:sz w:val="20"/>
          <w:szCs w:val="20"/>
        </w:rPr>
        <w:t>Rękojmia ulega automatycznie przedłużeniu o okres naprawy, tj. czas liczony od zgłoszenia istnienia wady do usunięcia wady stwierdzonego protokolarnie.</w:t>
      </w:r>
    </w:p>
    <w:p w:rsidR="00B44D8D" w:rsidRPr="008C5DB5" w:rsidRDefault="00B44D8D" w:rsidP="00D242F8">
      <w:pPr>
        <w:spacing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8C5DB5" w:rsidRDefault="00B44D8D" w:rsidP="00D242F8">
      <w:pPr>
        <w:spacing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8C5DB5">
        <w:rPr>
          <w:rFonts w:ascii="Cambria" w:eastAsia="Times New Roman" w:hAnsi="Cambria" w:cs="Arial"/>
          <w:b/>
          <w:bCs/>
          <w:sz w:val="20"/>
          <w:szCs w:val="20"/>
        </w:rPr>
        <w:t>§ 19</w:t>
      </w:r>
    </w:p>
    <w:p w:rsidR="00B44D8D" w:rsidRPr="008C5DB5" w:rsidRDefault="00B44D8D" w:rsidP="00D242F8">
      <w:pPr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8C5DB5">
        <w:rPr>
          <w:rFonts w:ascii="Cambria" w:eastAsia="Times New Roman" w:hAnsi="Cambria" w:cs="Arial"/>
          <w:sz w:val="20"/>
          <w:szCs w:val="20"/>
        </w:rPr>
        <w:t xml:space="preserve">       W przypadku niewykonania lub nienależytego wykonania umowy naliczone będą kary umowne:</w:t>
      </w:r>
    </w:p>
    <w:p w:rsidR="00B44D8D" w:rsidRPr="008C5DB5" w:rsidRDefault="00B44D8D" w:rsidP="00766EFE">
      <w:pPr>
        <w:numPr>
          <w:ilvl w:val="0"/>
          <w:numId w:val="32"/>
        </w:numPr>
        <w:tabs>
          <w:tab w:val="clear" w:pos="708"/>
          <w:tab w:val="left" w:pos="360"/>
          <w:tab w:val="left" w:pos="720"/>
        </w:tabs>
        <w:suppressAutoHyphens/>
        <w:spacing w:after="0" w:line="276" w:lineRule="auto"/>
        <w:ind w:hanging="654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b/>
          <w:bCs/>
          <w:sz w:val="20"/>
          <w:szCs w:val="20"/>
        </w:rPr>
        <w:t>Wykonawca</w:t>
      </w:r>
      <w:r w:rsidRPr="008C5DB5">
        <w:rPr>
          <w:rFonts w:ascii="Cambria" w:hAnsi="Cambria" w:cs="Arial"/>
          <w:sz w:val="20"/>
          <w:szCs w:val="20"/>
        </w:rPr>
        <w:t xml:space="preserve"> zapłaci </w:t>
      </w:r>
      <w:r w:rsidRPr="008C5DB5">
        <w:rPr>
          <w:rFonts w:ascii="Cambria" w:hAnsi="Cambria" w:cs="Arial"/>
          <w:b/>
          <w:bCs/>
          <w:sz w:val="20"/>
          <w:szCs w:val="20"/>
        </w:rPr>
        <w:t>Zamawiającemu</w:t>
      </w:r>
      <w:r w:rsidRPr="008C5DB5">
        <w:rPr>
          <w:rFonts w:ascii="Cambria" w:hAnsi="Cambria" w:cs="Arial"/>
          <w:sz w:val="20"/>
          <w:szCs w:val="20"/>
        </w:rPr>
        <w:t xml:space="preserve"> karę umowną:</w:t>
      </w:r>
    </w:p>
    <w:p w:rsidR="00B44D8D" w:rsidRPr="008C5DB5" w:rsidRDefault="00B44D8D" w:rsidP="00D242F8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za zwłokę w wykonaniu terminu końcowego przedmiotu umowy w wysokości 0,1 % wynagrodzenia brutto określonego w § 10 ust. 1 umowy, za każdy dzień zwłoki;</w:t>
      </w:r>
    </w:p>
    <w:p w:rsidR="00B44D8D" w:rsidRPr="008C5DB5" w:rsidRDefault="00B44D8D" w:rsidP="00D242F8">
      <w:pPr>
        <w:numPr>
          <w:ilvl w:val="0"/>
          <w:numId w:val="8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:rsidR="00B44D8D" w:rsidRPr="008C5DB5" w:rsidRDefault="00B44D8D" w:rsidP="00D242F8">
      <w:pPr>
        <w:numPr>
          <w:ilvl w:val="0"/>
          <w:numId w:val="8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 xml:space="preserve">za nieprzedłożenie poświadczonej za zgodność z oryginałem kopii umowy </w:t>
      </w:r>
      <w:r w:rsidR="00D22D14" w:rsidRPr="008C5DB5">
        <w:rPr>
          <w:rFonts w:ascii="Cambria" w:hAnsi="Cambria" w:cs="Arial"/>
          <w:sz w:val="20"/>
          <w:szCs w:val="20"/>
        </w:rPr>
        <w:br/>
      </w:r>
      <w:r w:rsidRPr="008C5DB5">
        <w:rPr>
          <w:rFonts w:ascii="Cambria" w:hAnsi="Cambria" w:cs="Arial"/>
          <w:sz w:val="20"/>
          <w:szCs w:val="20"/>
        </w:rPr>
        <w:t>o podwykonawstwo lub jej zmiany za każdy stwierdzony przypadek w wysokości 2 % wynagrodzenia brutto określonego w § 10 ust. 1 umowy</w:t>
      </w:r>
    </w:p>
    <w:p w:rsidR="00B44D8D" w:rsidRPr="008C5DB5" w:rsidRDefault="00B44D8D" w:rsidP="00D242F8">
      <w:pPr>
        <w:numPr>
          <w:ilvl w:val="0"/>
          <w:numId w:val="8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:rsidR="00B44D8D" w:rsidRPr="008C5DB5" w:rsidRDefault="00B44D8D" w:rsidP="00D242F8">
      <w:pPr>
        <w:numPr>
          <w:ilvl w:val="0"/>
          <w:numId w:val="8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:rsidR="00395E1E" w:rsidRPr="008C5DB5" w:rsidRDefault="00395E1E" w:rsidP="00D242F8">
      <w:pPr>
        <w:numPr>
          <w:ilvl w:val="0"/>
          <w:numId w:val="8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eastAsia="Times New Roman" w:hAnsi="Cambria" w:cs="Arial"/>
          <w:sz w:val="20"/>
          <w:szCs w:val="20"/>
          <w:lang w:eastAsia="pl-PL"/>
        </w:rPr>
        <w:t xml:space="preserve">za naruszenie obowiązku realizacji przedmiotu Umowy przy pomocy osób zatrudnionych przez Wykonawcę na podstawie umowy o pracę za każdy stwierdzony przypadek </w:t>
      </w:r>
      <w:r w:rsidRPr="008C5DB5">
        <w:rPr>
          <w:rFonts w:ascii="Cambria" w:eastAsia="Calibri" w:hAnsi="Cambria" w:cs="Arial"/>
          <w:sz w:val="20"/>
          <w:szCs w:val="20"/>
          <w:lang w:eastAsia="pl-PL"/>
        </w:rPr>
        <w:t>– karę umowną w wysokości 5000 zł (pięć tysięcy złotych)</w:t>
      </w:r>
    </w:p>
    <w:p w:rsidR="00B44D8D" w:rsidRPr="008C5DB5" w:rsidRDefault="00B44D8D" w:rsidP="00D242F8">
      <w:pPr>
        <w:numPr>
          <w:ilvl w:val="0"/>
          <w:numId w:val="8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za zwłokę w usunięciu wad i usterek w okresie rękojmi w wysokości 0,2 % wynagrodzenia brutto określonego w § 10 ust. 1 umowy, za każdy dzień zwłoki liczonej od daty wyznaczonej na usunięcie wad;</w:t>
      </w:r>
    </w:p>
    <w:p w:rsidR="00B44D8D" w:rsidRPr="008C5DB5" w:rsidRDefault="00B44D8D" w:rsidP="00D242F8">
      <w:pPr>
        <w:numPr>
          <w:ilvl w:val="0"/>
          <w:numId w:val="8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 xml:space="preserve">za odstąpienie od umowy przez </w:t>
      </w:r>
      <w:r w:rsidRPr="008C5DB5">
        <w:rPr>
          <w:rFonts w:ascii="Cambria" w:hAnsi="Cambria" w:cs="Arial"/>
          <w:bCs/>
          <w:sz w:val="20"/>
          <w:szCs w:val="20"/>
        </w:rPr>
        <w:t>Wykonawcę</w:t>
      </w:r>
      <w:r w:rsidRPr="008C5DB5">
        <w:rPr>
          <w:rFonts w:ascii="Cambria" w:hAnsi="Cambria" w:cs="Arial"/>
          <w:sz w:val="20"/>
          <w:szCs w:val="20"/>
        </w:rPr>
        <w:t xml:space="preserve"> z przyczyn nie zawinionych przez </w:t>
      </w:r>
      <w:r w:rsidRPr="008C5DB5">
        <w:rPr>
          <w:rFonts w:ascii="Cambria" w:hAnsi="Cambria" w:cs="Arial"/>
          <w:bCs/>
          <w:sz w:val="20"/>
          <w:szCs w:val="20"/>
        </w:rPr>
        <w:t>Zamawiającego</w:t>
      </w:r>
      <w:r w:rsidRPr="008C5DB5">
        <w:rPr>
          <w:rFonts w:ascii="Cambria" w:hAnsi="Cambria" w:cs="Arial"/>
          <w:sz w:val="20"/>
          <w:szCs w:val="20"/>
        </w:rPr>
        <w:t xml:space="preserve"> oraz odstąpienia od umowy przez Zamawiającego w przypadkach określonych w § 16 i § 20 ust. 2 pkt. 2-4 umowy w wysokości 10 % wynagrodzenia brutto określonego w § 10 ust. 1 umowy.</w:t>
      </w:r>
    </w:p>
    <w:p w:rsidR="00B44D8D" w:rsidRPr="008C5DB5" w:rsidRDefault="00B44D8D" w:rsidP="00766EFE">
      <w:pPr>
        <w:numPr>
          <w:ilvl w:val="0"/>
          <w:numId w:val="32"/>
        </w:numPr>
        <w:tabs>
          <w:tab w:val="left" w:pos="426"/>
        </w:tabs>
        <w:suppressAutoHyphens/>
        <w:spacing w:after="0" w:line="276" w:lineRule="auto"/>
        <w:ind w:left="810" w:hanging="384"/>
        <w:rPr>
          <w:rFonts w:ascii="Cambria" w:eastAsia="Times New Roman" w:hAnsi="Cambria" w:cs="Arial"/>
          <w:sz w:val="20"/>
          <w:szCs w:val="20"/>
        </w:rPr>
      </w:pPr>
      <w:r w:rsidRPr="008C5DB5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8C5DB5">
        <w:rPr>
          <w:rFonts w:ascii="Cambria" w:eastAsia="Times New Roman" w:hAnsi="Cambria" w:cs="Arial"/>
          <w:sz w:val="20"/>
          <w:szCs w:val="20"/>
        </w:rPr>
        <w:t xml:space="preserve">zapłaci </w:t>
      </w:r>
      <w:r w:rsidRPr="008C5DB5">
        <w:rPr>
          <w:rFonts w:ascii="Cambria" w:eastAsia="Times New Roman" w:hAnsi="Cambria" w:cs="Arial"/>
          <w:b/>
          <w:bCs/>
          <w:sz w:val="20"/>
          <w:szCs w:val="20"/>
        </w:rPr>
        <w:t>Wykonawcy</w:t>
      </w:r>
      <w:r w:rsidRPr="008C5DB5">
        <w:rPr>
          <w:rFonts w:ascii="Cambria" w:eastAsia="Times New Roman" w:hAnsi="Cambria" w:cs="Arial"/>
          <w:sz w:val="20"/>
          <w:szCs w:val="20"/>
        </w:rPr>
        <w:t xml:space="preserve"> karę umowną:</w:t>
      </w:r>
    </w:p>
    <w:p w:rsidR="00B44D8D" w:rsidRPr="008C5DB5" w:rsidRDefault="00B44D8D" w:rsidP="00D242F8">
      <w:pPr>
        <w:numPr>
          <w:ilvl w:val="0"/>
          <w:numId w:val="13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8C5DB5">
        <w:rPr>
          <w:rFonts w:ascii="Cambria" w:eastAsia="Times New Roman" w:hAnsi="Cambria" w:cs="Arial"/>
          <w:sz w:val="20"/>
          <w:szCs w:val="20"/>
        </w:rPr>
        <w:lastRenderedPageBreak/>
        <w:t>za zwłokę w przekazaniu dokumentacji budowlanej w wysokości 0,1 % wynagrodzenia brutto określonego w § 10 ust. 1 umowy, licząc od terminu umownego na jej przekazanie;</w:t>
      </w:r>
    </w:p>
    <w:p w:rsidR="00B44D8D" w:rsidRPr="008C5DB5" w:rsidRDefault="00B44D8D" w:rsidP="00D242F8">
      <w:pPr>
        <w:numPr>
          <w:ilvl w:val="0"/>
          <w:numId w:val="13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8C5DB5">
        <w:rPr>
          <w:rFonts w:ascii="Cambria" w:eastAsia="Times New Roman" w:hAnsi="Cambria" w:cs="Arial"/>
          <w:sz w:val="20"/>
          <w:szCs w:val="20"/>
        </w:rPr>
        <w:t>za zwłokę w przekazaniu placu budowy w wysokości 0,1 % wynagrodzenia brutto określonego w § 10 ust. 1 umowy, za każdy dzień opóźnienia;</w:t>
      </w:r>
    </w:p>
    <w:p w:rsidR="00B44D8D" w:rsidRPr="008C5DB5" w:rsidRDefault="00B44D8D" w:rsidP="00D242F8">
      <w:pPr>
        <w:numPr>
          <w:ilvl w:val="0"/>
          <w:numId w:val="13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8C5DB5">
        <w:rPr>
          <w:rFonts w:ascii="Cambria" w:eastAsia="Times New Roman" w:hAnsi="Cambria" w:cs="Arial"/>
          <w:sz w:val="20"/>
          <w:szCs w:val="20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:rsidR="00B44D8D" w:rsidRPr="008C5DB5" w:rsidRDefault="008D6A8B" w:rsidP="00766EFE">
      <w:pPr>
        <w:numPr>
          <w:ilvl w:val="0"/>
          <w:numId w:val="32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Naliczone kary umowne stają się wymagalne </w:t>
      </w:r>
      <w:r>
        <w:rPr>
          <w:rFonts w:ascii="Cambria" w:hAnsi="Cambria"/>
          <w:sz w:val="20"/>
          <w:szCs w:val="20"/>
        </w:rPr>
        <w:t>jeżeli  Wykonawca w terminie 7 dni od daty otrzymania noty księgowej wystawionej przez Zamawiającego o naliczeniu kar umownych nie dokonał ich zapłaty. Zamawiający jest uprawniony do potrącenia należności wynikających z kar umownych z należnością wynikającą z niniejszej umowy. Wykonawca upoważnia Zamawiającego do wystawienia noty księgowej z tytułu kar umownych bez podpisu Wykonawcy</w:t>
      </w:r>
      <w:r w:rsidR="00B44D8D" w:rsidRPr="008C5DB5">
        <w:rPr>
          <w:rFonts w:ascii="Cambria" w:eastAsia="Times New Roman" w:hAnsi="Cambria" w:cs="Arial"/>
          <w:sz w:val="20"/>
          <w:szCs w:val="20"/>
        </w:rPr>
        <w:t>.</w:t>
      </w:r>
    </w:p>
    <w:p w:rsidR="00B44D8D" w:rsidRPr="008C5DB5" w:rsidRDefault="00B44D8D" w:rsidP="00766EFE">
      <w:pPr>
        <w:numPr>
          <w:ilvl w:val="0"/>
          <w:numId w:val="32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8C5DB5">
        <w:rPr>
          <w:rFonts w:ascii="Cambria" w:eastAsia="Times New Roman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umownych.</w:t>
      </w:r>
    </w:p>
    <w:p w:rsidR="00B44D8D" w:rsidRPr="008C5DB5" w:rsidRDefault="00B44D8D" w:rsidP="00D242F8">
      <w:pPr>
        <w:spacing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8C5DB5" w:rsidRDefault="00B44D8D" w:rsidP="00D242F8">
      <w:pPr>
        <w:spacing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8C5DB5">
        <w:rPr>
          <w:rFonts w:ascii="Cambria" w:eastAsia="Times New Roman" w:hAnsi="Cambria" w:cs="Arial"/>
          <w:b/>
          <w:bCs/>
          <w:sz w:val="20"/>
          <w:szCs w:val="20"/>
        </w:rPr>
        <w:t>§ 20</w:t>
      </w:r>
    </w:p>
    <w:p w:rsidR="00B44D8D" w:rsidRPr="008C5DB5" w:rsidRDefault="00B44D8D" w:rsidP="00766EFE">
      <w:pPr>
        <w:numPr>
          <w:ilvl w:val="2"/>
          <w:numId w:val="22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8C5DB5">
        <w:rPr>
          <w:rFonts w:ascii="Cambria" w:eastAsia="Times New Roman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8C5DB5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8C5DB5">
        <w:rPr>
          <w:rFonts w:ascii="Cambria" w:eastAsia="Times New Roman" w:hAnsi="Cambria" w:cs="Arial"/>
          <w:sz w:val="20"/>
          <w:szCs w:val="20"/>
        </w:rPr>
        <w:t xml:space="preserve"> powinien natychmiast wstrzymać i zabezpieczyć nie zakończone roboty oraz plac budowy.</w:t>
      </w:r>
    </w:p>
    <w:p w:rsidR="00B44D8D" w:rsidRPr="008C5DB5" w:rsidRDefault="00B44D8D" w:rsidP="00766EFE">
      <w:pPr>
        <w:numPr>
          <w:ilvl w:val="2"/>
          <w:numId w:val="22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8C5DB5">
        <w:rPr>
          <w:rFonts w:ascii="Cambria" w:eastAsia="Times New Roman" w:hAnsi="Cambria" w:cs="Arial"/>
          <w:b/>
          <w:bCs/>
          <w:sz w:val="20"/>
          <w:szCs w:val="20"/>
        </w:rPr>
        <w:t>Zamawiającemu</w:t>
      </w:r>
      <w:r w:rsidRPr="008C5DB5">
        <w:rPr>
          <w:rFonts w:ascii="Cambria" w:eastAsia="Times New Roman" w:hAnsi="Cambria" w:cs="Arial"/>
          <w:sz w:val="20"/>
          <w:szCs w:val="20"/>
        </w:rPr>
        <w:t xml:space="preserve"> przysługuje prawo do odstąpienia od umowy w terminie 14 dni, gdy:</w:t>
      </w:r>
    </w:p>
    <w:p w:rsidR="00B44D8D" w:rsidRPr="008C5DB5" w:rsidRDefault="001A19EC" w:rsidP="00D242F8">
      <w:pPr>
        <w:numPr>
          <w:ilvl w:val="0"/>
          <w:numId w:val="17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8C5DB5">
        <w:rPr>
          <w:rFonts w:ascii="Cambria" w:eastAsia="Times New Roman" w:hAnsi="Cambria" w:cs="Arial"/>
          <w:sz w:val="20"/>
          <w:szCs w:val="20"/>
        </w:rPr>
        <w:t>W</w:t>
      </w:r>
      <w:r w:rsidR="00B44D8D" w:rsidRPr="008C5DB5">
        <w:rPr>
          <w:rFonts w:ascii="Cambria" w:eastAsia="Times New Roman" w:hAnsi="Cambria" w:cs="Arial"/>
          <w:sz w:val="20"/>
          <w:szCs w:val="20"/>
        </w:rPr>
        <w:t>ystąpi istotna zmiana okoliczności powodującej, że wykonanie umowy nie leży w interesie publicznym, czego nie można było przewidzieć w chwili zawarcia umowy;</w:t>
      </w:r>
    </w:p>
    <w:p w:rsidR="00B44D8D" w:rsidRPr="008C5DB5" w:rsidRDefault="001A19EC" w:rsidP="00D242F8">
      <w:pPr>
        <w:numPr>
          <w:ilvl w:val="0"/>
          <w:numId w:val="17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trike/>
          <w:sz w:val="20"/>
          <w:szCs w:val="20"/>
        </w:rPr>
      </w:pPr>
      <w:r w:rsidRPr="008C5DB5">
        <w:rPr>
          <w:rFonts w:ascii="Cambria" w:eastAsia="Times New Roman" w:hAnsi="Cambria" w:cs="Arial"/>
          <w:sz w:val="20"/>
          <w:szCs w:val="20"/>
        </w:rPr>
        <w:t>Z</w:t>
      </w:r>
      <w:r w:rsidR="00B44D8D" w:rsidRPr="008C5DB5">
        <w:rPr>
          <w:rFonts w:ascii="Cambria" w:eastAsia="Times New Roman" w:hAnsi="Cambria" w:cs="Arial"/>
          <w:sz w:val="20"/>
          <w:szCs w:val="20"/>
        </w:rPr>
        <w:t xml:space="preserve">ostanie zajęty cały majątek </w:t>
      </w:r>
      <w:r w:rsidR="00B44D8D" w:rsidRPr="008C5DB5">
        <w:rPr>
          <w:rFonts w:ascii="Cambria" w:eastAsia="Times New Roman" w:hAnsi="Cambria" w:cs="Arial"/>
          <w:b/>
          <w:bCs/>
          <w:sz w:val="20"/>
          <w:szCs w:val="20"/>
        </w:rPr>
        <w:t>Wykonawcy;</w:t>
      </w:r>
    </w:p>
    <w:p w:rsidR="00B44D8D" w:rsidRPr="008C5DB5" w:rsidRDefault="00B44D8D" w:rsidP="00D242F8">
      <w:pPr>
        <w:numPr>
          <w:ilvl w:val="0"/>
          <w:numId w:val="17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8C5DB5">
        <w:rPr>
          <w:rFonts w:ascii="Cambria" w:eastAsia="Times New Roman" w:hAnsi="Cambria" w:cs="Arial"/>
          <w:bCs/>
          <w:sz w:val="20"/>
          <w:szCs w:val="20"/>
        </w:rPr>
        <w:t xml:space="preserve">Wykonawca bez uzasadnionej przyczyny </w:t>
      </w:r>
      <w:r w:rsidRPr="008C5DB5">
        <w:rPr>
          <w:rFonts w:ascii="Cambria" w:eastAsia="Times New Roman" w:hAnsi="Cambria" w:cs="Arial"/>
          <w:sz w:val="20"/>
          <w:szCs w:val="20"/>
        </w:rPr>
        <w:t>przerwał realizację robót.</w:t>
      </w:r>
    </w:p>
    <w:p w:rsidR="00B44D8D" w:rsidRPr="008C5DB5" w:rsidRDefault="00B44D8D" w:rsidP="00D242F8">
      <w:pPr>
        <w:numPr>
          <w:ilvl w:val="0"/>
          <w:numId w:val="17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8C5DB5">
        <w:rPr>
          <w:rFonts w:ascii="Cambria" w:eastAsia="Times New Roman" w:hAnsi="Cambria" w:cs="Arial"/>
          <w:sz w:val="20"/>
          <w:szCs w:val="20"/>
        </w:rPr>
        <w:t>Konieczność wielokrotnego dokonywania bezpośredniej zapłaty podwykonawcy lub dalszemu podwykonawcy, lub konieczność dokonania bezpośrednich zapłat na sumę większą niż 5% wartości umowy.</w:t>
      </w:r>
    </w:p>
    <w:p w:rsidR="00B44D8D" w:rsidRPr="008C5DB5" w:rsidRDefault="00B44D8D" w:rsidP="00766EFE">
      <w:pPr>
        <w:numPr>
          <w:ilvl w:val="2"/>
          <w:numId w:val="24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8C5DB5">
        <w:rPr>
          <w:rFonts w:ascii="Cambria" w:eastAsia="Times New Roman" w:hAnsi="Cambria" w:cs="Arial"/>
          <w:b/>
          <w:bCs/>
          <w:sz w:val="20"/>
          <w:szCs w:val="20"/>
        </w:rPr>
        <w:t xml:space="preserve">Wykonawcy </w:t>
      </w:r>
      <w:r w:rsidRPr="008C5DB5">
        <w:rPr>
          <w:rFonts w:ascii="Cambria" w:eastAsia="Times New Roman" w:hAnsi="Cambria" w:cs="Arial"/>
          <w:sz w:val="20"/>
          <w:szCs w:val="20"/>
        </w:rPr>
        <w:t xml:space="preserve">przysługuje prawo do odstąpienia od umowy, gdy </w:t>
      </w:r>
      <w:r w:rsidRPr="008C5DB5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8C5DB5">
        <w:rPr>
          <w:rFonts w:ascii="Cambria" w:eastAsia="Times New Roman" w:hAnsi="Cambria" w:cs="Arial"/>
          <w:sz w:val="20"/>
          <w:szCs w:val="20"/>
        </w:rPr>
        <w:t>bez uzasadnionych przyczyn</w:t>
      </w:r>
      <w:r w:rsidRPr="008C5DB5">
        <w:rPr>
          <w:rFonts w:ascii="Cambria" w:eastAsia="Times New Roman" w:hAnsi="Cambria" w:cs="Arial"/>
          <w:b/>
          <w:bCs/>
          <w:sz w:val="20"/>
          <w:szCs w:val="20"/>
        </w:rPr>
        <w:t xml:space="preserve"> </w:t>
      </w:r>
      <w:r w:rsidRPr="008C5DB5">
        <w:rPr>
          <w:rFonts w:ascii="Cambria" w:eastAsia="Times New Roman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:rsidR="00B44D8D" w:rsidRPr="008C5DB5" w:rsidRDefault="00B44D8D" w:rsidP="00766EFE">
      <w:pPr>
        <w:numPr>
          <w:ilvl w:val="2"/>
          <w:numId w:val="24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8C5DB5">
        <w:rPr>
          <w:rFonts w:ascii="Cambria" w:eastAsia="Times New Roman" w:hAnsi="Cambria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:rsidR="00B44D8D" w:rsidRPr="008C5DB5" w:rsidRDefault="00B44D8D" w:rsidP="00766EFE">
      <w:pPr>
        <w:numPr>
          <w:ilvl w:val="2"/>
          <w:numId w:val="24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8C5DB5">
        <w:rPr>
          <w:rFonts w:ascii="Cambria" w:eastAsia="Times New Roman" w:hAnsi="Cambria" w:cs="Arial"/>
          <w:sz w:val="20"/>
          <w:szCs w:val="20"/>
        </w:rPr>
        <w:t xml:space="preserve">W przypadku odstąpienia od umowy </w:t>
      </w:r>
      <w:r w:rsidRPr="008C5DB5">
        <w:rPr>
          <w:rFonts w:ascii="Cambria" w:eastAsia="Times New Roman" w:hAnsi="Cambria" w:cs="Arial"/>
          <w:b/>
          <w:bCs/>
          <w:sz w:val="20"/>
          <w:szCs w:val="20"/>
        </w:rPr>
        <w:t>Wykonawcę</w:t>
      </w:r>
      <w:r w:rsidRPr="008C5DB5">
        <w:rPr>
          <w:rFonts w:ascii="Cambria" w:eastAsia="Times New Roman" w:hAnsi="Cambria" w:cs="Arial"/>
          <w:sz w:val="20"/>
          <w:szCs w:val="20"/>
        </w:rPr>
        <w:t xml:space="preserve"> oraz </w:t>
      </w:r>
      <w:r w:rsidRPr="008C5DB5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8C5DB5">
        <w:rPr>
          <w:rFonts w:ascii="Cambria" w:eastAsia="Times New Roman" w:hAnsi="Cambria" w:cs="Arial"/>
          <w:sz w:val="20"/>
          <w:szCs w:val="20"/>
        </w:rPr>
        <w:t xml:space="preserve"> obciążają następujące obowiązki szczegółowe:</w:t>
      </w:r>
    </w:p>
    <w:p w:rsidR="00B44D8D" w:rsidRPr="008C5DB5" w:rsidRDefault="001A19EC" w:rsidP="00D242F8">
      <w:pPr>
        <w:numPr>
          <w:ilvl w:val="0"/>
          <w:numId w:val="21"/>
        </w:numPr>
        <w:tabs>
          <w:tab w:val="left" w:pos="540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8C5DB5">
        <w:rPr>
          <w:rFonts w:ascii="Cambria" w:eastAsia="Times New Roman" w:hAnsi="Cambria" w:cs="Arial"/>
          <w:sz w:val="20"/>
          <w:szCs w:val="20"/>
        </w:rPr>
        <w:t>W</w:t>
      </w:r>
      <w:r w:rsidR="00B44D8D" w:rsidRPr="008C5DB5">
        <w:rPr>
          <w:rFonts w:ascii="Cambria" w:eastAsia="Times New Roman" w:hAnsi="Cambria" w:cs="Arial"/>
          <w:sz w:val="20"/>
          <w:szCs w:val="20"/>
        </w:rPr>
        <w:t xml:space="preserve"> terminie siedmiu dni od daty odstąpienia od umowy, </w:t>
      </w:r>
      <w:r w:rsidR="00B44D8D" w:rsidRPr="008C5DB5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="00B44D8D" w:rsidRPr="008C5DB5">
        <w:rPr>
          <w:rFonts w:ascii="Cambria" w:eastAsia="Times New Roman" w:hAnsi="Cambria" w:cs="Arial"/>
          <w:sz w:val="20"/>
          <w:szCs w:val="20"/>
        </w:rPr>
        <w:t xml:space="preserve"> przy udziale </w:t>
      </w:r>
      <w:r w:rsidR="00B44D8D" w:rsidRPr="008C5DB5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="00B44D8D" w:rsidRPr="008C5DB5">
        <w:rPr>
          <w:rFonts w:ascii="Cambria" w:eastAsia="Times New Roman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:rsidR="00B44D8D" w:rsidRPr="008C5DB5" w:rsidRDefault="00B44D8D" w:rsidP="00D242F8">
      <w:pPr>
        <w:numPr>
          <w:ilvl w:val="0"/>
          <w:numId w:val="21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8C5DB5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8C5DB5">
        <w:rPr>
          <w:rFonts w:ascii="Cambria" w:eastAsia="Times New Roman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:rsidR="00B44D8D" w:rsidRPr="008C5DB5" w:rsidRDefault="00B44D8D" w:rsidP="00D242F8">
      <w:pPr>
        <w:numPr>
          <w:ilvl w:val="0"/>
          <w:numId w:val="21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eastAsia="Times New Roman" w:hAnsi="Cambria" w:cs="Arial"/>
          <w:b/>
          <w:bCs/>
          <w:sz w:val="20"/>
          <w:szCs w:val="20"/>
        </w:rPr>
        <w:t xml:space="preserve">Wykonawca </w:t>
      </w:r>
      <w:r w:rsidRPr="008C5DB5">
        <w:rPr>
          <w:rFonts w:ascii="Cambria" w:eastAsia="Times New Roman" w:hAnsi="Cambria" w:cs="Arial"/>
          <w:sz w:val="20"/>
          <w:szCs w:val="20"/>
        </w:rPr>
        <w:t>niezwłocznie, ale nie później niż w ciągu 14 dni usunie z placu budowy urządzenia zaplecza przez niego dostarczone lub w</w:t>
      </w:r>
      <w:r w:rsidR="00DB7BF8" w:rsidRPr="008C5DB5">
        <w:rPr>
          <w:rFonts w:ascii="Cambria" w:eastAsia="Times New Roman" w:hAnsi="Cambria" w:cs="Arial"/>
          <w:sz w:val="20"/>
          <w:szCs w:val="20"/>
        </w:rPr>
        <w:t>z</w:t>
      </w:r>
      <w:r w:rsidRPr="008C5DB5">
        <w:rPr>
          <w:rFonts w:ascii="Cambria" w:eastAsia="Times New Roman" w:hAnsi="Cambria" w:cs="Arial"/>
          <w:sz w:val="20"/>
          <w:szCs w:val="20"/>
        </w:rPr>
        <w:t>niesione.</w:t>
      </w:r>
    </w:p>
    <w:p w:rsidR="00B44D8D" w:rsidRPr="008C5DB5" w:rsidRDefault="00B44D8D" w:rsidP="00766EFE">
      <w:pPr>
        <w:numPr>
          <w:ilvl w:val="2"/>
          <w:numId w:val="27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8C5DB5">
        <w:rPr>
          <w:rFonts w:ascii="Cambria" w:hAnsi="Cambria" w:cs="Arial"/>
          <w:b/>
          <w:bCs/>
          <w:sz w:val="20"/>
          <w:szCs w:val="20"/>
        </w:rPr>
        <w:t>Wykonawcy</w:t>
      </w:r>
      <w:r w:rsidRPr="008C5DB5">
        <w:rPr>
          <w:rFonts w:ascii="Cambria" w:hAnsi="Cambria" w:cs="Arial"/>
          <w:sz w:val="20"/>
          <w:szCs w:val="20"/>
        </w:rPr>
        <w:t xml:space="preserve">, </w:t>
      </w:r>
      <w:r w:rsidRPr="008C5DB5">
        <w:rPr>
          <w:rFonts w:ascii="Cambria" w:hAnsi="Cambria" w:cs="Arial"/>
          <w:b/>
          <w:bCs/>
          <w:sz w:val="20"/>
          <w:szCs w:val="20"/>
        </w:rPr>
        <w:t>Zamawiający</w:t>
      </w:r>
      <w:r w:rsidRPr="008C5DB5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:rsidR="00B44D8D" w:rsidRPr="008C5DB5" w:rsidRDefault="00B44D8D" w:rsidP="00766EFE">
      <w:pPr>
        <w:numPr>
          <w:ilvl w:val="2"/>
          <w:numId w:val="27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 xml:space="preserve">W razie odstąpienia od umowy w okolicznościach opisanych w ust. 2 pkt. 3 i 4 umowy </w:t>
      </w:r>
      <w:r w:rsidRPr="008C5DB5">
        <w:rPr>
          <w:rFonts w:ascii="Cambria" w:hAnsi="Cambria" w:cs="Arial"/>
          <w:b/>
          <w:bCs/>
          <w:sz w:val="20"/>
          <w:szCs w:val="20"/>
        </w:rPr>
        <w:t>Zamawiający</w:t>
      </w:r>
      <w:r w:rsidRPr="008C5DB5">
        <w:rPr>
          <w:rFonts w:ascii="Cambria" w:hAnsi="Cambria" w:cs="Arial"/>
          <w:sz w:val="20"/>
          <w:szCs w:val="20"/>
        </w:rPr>
        <w:t xml:space="preserve"> ma prawo do przeprowadzenia inwentaryzacji wykonanych robót bez udziału </w:t>
      </w:r>
      <w:r w:rsidRPr="008C5DB5">
        <w:rPr>
          <w:rFonts w:ascii="Cambria" w:hAnsi="Cambria" w:cs="Arial"/>
          <w:b/>
          <w:sz w:val="20"/>
          <w:szCs w:val="20"/>
        </w:rPr>
        <w:t>Wykonawcy,</w:t>
      </w:r>
      <w:r w:rsidRPr="008C5DB5">
        <w:rPr>
          <w:rFonts w:ascii="Cambria" w:hAnsi="Cambria" w:cs="Arial"/>
          <w:sz w:val="20"/>
          <w:szCs w:val="20"/>
        </w:rPr>
        <w:t xml:space="preserve"> jeżeli w wyznaczonym terminie Wykonawca nie przystąpił do czynności zinwentaryzowania wykonanych robót. Przeprowadzona inwentaryzacja jest podstawą do rozliczenia wykonanych robót, zapłaty wynagrodzenia za wykonane roboty następuje po zmniejszeniu wynagrodzenia o należne Zamawiającemu kary umowne, o których mowa w </w:t>
      </w:r>
      <w:r w:rsidRPr="008C5DB5">
        <w:rPr>
          <w:rFonts w:ascii="Cambria" w:hAnsi="Cambria" w:cs="Arial"/>
          <w:bCs/>
          <w:sz w:val="20"/>
          <w:szCs w:val="20"/>
        </w:rPr>
        <w:t>§ 19</w:t>
      </w:r>
      <w:r w:rsidRPr="008C5DB5">
        <w:rPr>
          <w:rFonts w:ascii="Cambria" w:hAnsi="Cambria" w:cs="Arial"/>
          <w:sz w:val="20"/>
          <w:szCs w:val="20"/>
        </w:rPr>
        <w:t xml:space="preserve">.  </w:t>
      </w:r>
    </w:p>
    <w:p w:rsidR="009C7F1A" w:rsidRPr="008C5DB5" w:rsidRDefault="009C7F1A" w:rsidP="009C7F1A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</w:p>
    <w:p w:rsidR="00B44D8D" w:rsidRPr="008C5DB5" w:rsidRDefault="00B44D8D" w:rsidP="00D242F8">
      <w:pPr>
        <w:spacing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8C5DB5">
        <w:rPr>
          <w:rFonts w:ascii="Cambria" w:hAnsi="Cambria" w:cs="Arial"/>
          <w:b/>
          <w:bCs/>
          <w:sz w:val="20"/>
          <w:szCs w:val="20"/>
        </w:rPr>
        <w:lastRenderedPageBreak/>
        <w:t>§ 21</w:t>
      </w:r>
    </w:p>
    <w:p w:rsidR="00B44D8D" w:rsidRPr="008C5DB5" w:rsidRDefault="00B44D8D" w:rsidP="00840CC5">
      <w:pPr>
        <w:spacing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bCs/>
          <w:sz w:val="20"/>
          <w:szCs w:val="20"/>
        </w:rPr>
        <w:t xml:space="preserve">       Zamawiający dopuszcza zmianę zawartej umowy;</w:t>
      </w:r>
    </w:p>
    <w:p w:rsidR="00766EFE" w:rsidRPr="002D0BD5" w:rsidRDefault="00766EFE" w:rsidP="00766EFE">
      <w:pPr>
        <w:numPr>
          <w:ilvl w:val="0"/>
          <w:numId w:val="43"/>
        </w:numPr>
        <w:tabs>
          <w:tab w:val="clear" w:pos="0"/>
        </w:tabs>
        <w:spacing w:after="0" w:line="276" w:lineRule="auto"/>
        <w:ind w:left="1134" w:right="-2" w:hanging="567"/>
        <w:jc w:val="both"/>
        <w:rPr>
          <w:rFonts w:ascii="Cambria" w:hAnsi="Cambria" w:cs="Arial"/>
          <w:sz w:val="20"/>
          <w:szCs w:val="20"/>
        </w:rPr>
      </w:pPr>
      <w:r w:rsidRPr="002D0BD5">
        <w:rPr>
          <w:rFonts w:ascii="Cambria" w:hAnsi="Cambria" w:cs="Arial"/>
          <w:sz w:val="20"/>
          <w:szCs w:val="20"/>
        </w:rPr>
        <w:t>Dopuszcza się stosowanie robót zamiennych w następujących okolicznościach;</w:t>
      </w:r>
    </w:p>
    <w:p w:rsidR="00766EFE" w:rsidRPr="002D0BD5" w:rsidRDefault="00766EFE" w:rsidP="00766EFE">
      <w:pPr>
        <w:numPr>
          <w:ilvl w:val="0"/>
          <w:numId w:val="40"/>
        </w:numPr>
        <w:suppressAutoHyphens/>
        <w:spacing w:after="0" w:line="276" w:lineRule="auto"/>
        <w:ind w:left="1134" w:hanging="567"/>
        <w:jc w:val="both"/>
        <w:rPr>
          <w:rFonts w:ascii="Cambria" w:hAnsi="Cambria" w:cs="Arial"/>
          <w:sz w:val="20"/>
          <w:szCs w:val="20"/>
        </w:rPr>
      </w:pPr>
      <w:r w:rsidRPr="002D0BD5">
        <w:rPr>
          <w:rFonts w:ascii="Cambria" w:hAnsi="Cambria" w:cs="Arial"/>
          <w:sz w:val="20"/>
          <w:szCs w:val="20"/>
        </w:rPr>
        <w:t xml:space="preserve">na wniosek Wykonawcy, za zgodą Zamawiającego, w trakcie prowadzenia robót, mogą być dokonywane zmiany technologii wykonania elementów robót. Dopuszcza się je tylko </w:t>
      </w:r>
      <w:r w:rsidRPr="002D0BD5">
        <w:rPr>
          <w:rFonts w:ascii="Cambria" w:hAnsi="Cambria" w:cs="Arial"/>
          <w:sz w:val="20"/>
          <w:szCs w:val="20"/>
        </w:rPr>
        <w:br/>
        <w:t>w przypadku, gdy proponowane przez Wykonawcę rozwiązanie jest równorzędne lub lepsze funkcjonalnie od tego, jaki przewiduje dokumentacja. W tym przypadku Wykonawca przedstawia projekt zamienny uzgodniony z projektantem zawierający opis proponowanych zmian wraz z rysunkami. Projekt taki wymaga akceptacji i zatwierdzenia do realizacji przez Zamawiającego, który korzysta z opinii inspektora nadzoru.</w:t>
      </w:r>
    </w:p>
    <w:p w:rsidR="00766EFE" w:rsidRPr="002D0BD5" w:rsidRDefault="00766EFE" w:rsidP="00766EFE">
      <w:pPr>
        <w:numPr>
          <w:ilvl w:val="0"/>
          <w:numId w:val="40"/>
        </w:numPr>
        <w:suppressAutoHyphens/>
        <w:spacing w:after="0" w:line="276" w:lineRule="auto"/>
        <w:ind w:left="1134" w:right="-2" w:hanging="567"/>
        <w:jc w:val="both"/>
        <w:rPr>
          <w:rFonts w:ascii="Cambria" w:hAnsi="Cambria" w:cs="Arial"/>
          <w:sz w:val="20"/>
          <w:szCs w:val="20"/>
        </w:rPr>
      </w:pPr>
      <w:r w:rsidRPr="002D0BD5">
        <w:rPr>
          <w:rFonts w:ascii="Cambria" w:hAnsi="Cambria" w:cs="Arial"/>
          <w:sz w:val="20"/>
          <w:szCs w:val="20"/>
        </w:rPr>
        <w:t xml:space="preserve">w przypadku, gdy z punktu widzenia Zamawiającego zachodzi potrzeba zmiany rozwiązań technicznych wynikających z umowy Zamawiający sporządza protokół robót zamiennych, </w:t>
      </w:r>
      <w:r w:rsidRPr="002D0BD5">
        <w:rPr>
          <w:rFonts w:ascii="Cambria" w:hAnsi="Cambria" w:cs="Arial"/>
          <w:sz w:val="20"/>
          <w:szCs w:val="20"/>
        </w:rPr>
        <w:br/>
        <w:t>a następnie dostarcza dokumentację na te roboty.</w:t>
      </w:r>
    </w:p>
    <w:p w:rsidR="00766EFE" w:rsidRPr="002D0BD5" w:rsidRDefault="00766EFE" w:rsidP="00766EFE">
      <w:pPr>
        <w:numPr>
          <w:ilvl w:val="0"/>
          <w:numId w:val="40"/>
        </w:numPr>
        <w:suppressAutoHyphens/>
        <w:spacing w:after="0" w:line="276" w:lineRule="auto"/>
        <w:ind w:left="1134" w:right="-2" w:hanging="567"/>
        <w:jc w:val="both"/>
        <w:rPr>
          <w:rFonts w:ascii="Cambria" w:hAnsi="Cambria" w:cs="Arial"/>
          <w:sz w:val="20"/>
          <w:szCs w:val="20"/>
        </w:rPr>
      </w:pPr>
      <w:r w:rsidRPr="002D0BD5">
        <w:rPr>
          <w:rFonts w:ascii="Cambria" w:hAnsi="Cambria" w:cs="Arial"/>
          <w:sz w:val="20"/>
          <w:szCs w:val="20"/>
        </w:rPr>
        <w:t xml:space="preserve">konieczności wykonania robót zamiennych w stosunku do przewidzianych w dokumentacji w sytuacji, gdy wykonanie tych robót będzie niezbędne do prawidłowego i zgodnego </w:t>
      </w:r>
      <w:r w:rsidRPr="002D0BD5">
        <w:rPr>
          <w:rFonts w:ascii="Cambria" w:hAnsi="Cambria" w:cs="Arial"/>
          <w:sz w:val="20"/>
          <w:szCs w:val="20"/>
        </w:rPr>
        <w:br/>
        <w:t>z zasadami wiedzy technicznej i obowiązującymi przepisami wykonania przedmiotu umowy.</w:t>
      </w:r>
    </w:p>
    <w:p w:rsidR="00766EFE" w:rsidRPr="002D0BD5" w:rsidRDefault="00766EFE" w:rsidP="00766EFE">
      <w:pPr>
        <w:numPr>
          <w:ilvl w:val="0"/>
          <w:numId w:val="40"/>
        </w:numPr>
        <w:suppressAutoHyphens/>
        <w:spacing w:after="0" w:line="276" w:lineRule="auto"/>
        <w:ind w:left="1134" w:right="-2" w:hanging="567"/>
        <w:jc w:val="both"/>
        <w:rPr>
          <w:rFonts w:ascii="Cambria" w:hAnsi="Cambria" w:cs="Arial"/>
          <w:sz w:val="20"/>
          <w:szCs w:val="20"/>
        </w:rPr>
      </w:pPr>
      <w:r w:rsidRPr="002D0BD5">
        <w:rPr>
          <w:rFonts w:ascii="Cambria" w:hAnsi="Cambria" w:cs="Arial"/>
          <w:sz w:val="20"/>
          <w:szCs w:val="20"/>
        </w:rPr>
        <w:t>konieczność zrealizowania projektu przy zastosowaniu innych rozwiązań technicznych lub materiałowych ze względu na zmiany obowiązującego prawa, a zmiany te uniemożliwią przekazanie obiektu do użytkowania.</w:t>
      </w:r>
    </w:p>
    <w:p w:rsidR="00766EFE" w:rsidRPr="002D0BD5" w:rsidRDefault="00766EFE" w:rsidP="00766EFE">
      <w:pPr>
        <w:numPr>
          <w:ilvl w:val="0"/>
          <w:numId w:val="40"/>
        </w:numPr>
        <w:suppressAutoHyphens/>
        <w:spacing w:after="0" w:line="276" w:lineRule="auto"/>
        <w:ind w:left="1134" w:right="-2" w:hanging="567"/>
        <w:jc w:val="both"/>
        <w:rPr>
          <w:rFonts w:ascii="Cambria" w:hAnsi="Cambria" w:cs="Arial"/>
          <w:sz w:val="20"/>
          <w:szCs w:val="20"/>
        </w:rPr>
      </w:pPr>
      <w:r w:rsidRPr="002D0BD5">
        <w:rPr>
          <w:rFonts w:ascii="Cambria" w:hAnsi="Cambria" w:cs="Arial"/>
          <w:sz w:val="20"/>
          <w:szCs w:val="20"/>
        </w:rPr>
        <w:t xml:space="preserve">Konieczność wprowadzenia zmian spowodowanych kolizją z planowanymi lub równolegle prowadzonymi przez inne podmioty inwestycjami. W takim przypadku zmiany w umowie zostaną ograniczone do zmian koniecznych powodujących uniknięcie kolizji, </w:t>
      </w:r>
    </w:p>
    <w:p w:rsidR="00766EFE" w:rsidRPr="002D0BD5" w:rsidRDefault="00766EFE" w:rsidP="00766EFE">
      <w:pPr>
        <w:numPr>
          <w:ilvl w:val="0"/>
          <w:numId w:val="40"/>
        </w:numPr>
        <w:suppressAutoHyphens/>
        <w:spacing w:after="0" w:line="276" w:lineRule="auto"/>
        <w:ind w:left="1134" w:right="-2" w:hanging="567"/>
        <w:jc w:val="both"/>
        <w:rPr>
          <w:rFonts w:ascii="Cambria" w:hAnsi="Cambria" w:cs="Arial"/>
          <w:sz w:val="20"/>
          <w:szCs w:val="20"/>
        </w:rPr>
      </w:pPr>
      <w:r w:rsidRPr="002D0BD5">
        <w:rPr>
          <w:rFonts w:ascii="Cambria" w:hAnsi="Cambria" w:cs="Arial"/>
          <w:sz w:val="20"/>
          <w:szCs w:val="20"/>
        </w:rPr>
        <w:t>W przypadku, gdy określone w pkt. 2 zmiany spowodują wzrost kosztów, roboty te będą traktowane, jako dodatkowe i Zamawiający sporządzi aneks na wykonanie robót dodatkowych.</w:t>
      </w:r>
    </w:p>
    <w:p w:rsidR="00766EFE" w:rsidRPr="002D0BD5" w:rsidRDefault="00766EFE" w:rsidP="00766EFE">
      <w:pPr>
        <w:numPr>
          <w:ilvl w:val="0"/>
          <w:numId w:val="40"/>
        </w:numPr>
        <w:suppressAutoHyphens/>
        <w:spacing w:after="0" w:line="276" w:lineRule="auto"/>
        <w:ind w:left="1134" w:right="-2" w:hanging="567"/>
        <w:jc w:val="both"/>
        <w:rPr>
          <w:rFonts w:ascii="Cambria" w:hAnsi="Cambria" w:cs="Arial"/>
          <w:sz w:val="20"/>
          <w:szCs w:val="20"/>
        </w:rPr>
      </w:pPr>
      <w:r w:rsidRPr="002D0BD5">
        <w:rPr>
          <w:rFonts w:ascii="Cambria" w:hAnsi="Cambria" w:cs="Arial"/>
          <w:sz w:val="20"/>
          <w:szCs w:val="20"/>
        </w:rPr>
        <w:t xml:space="preserve">Rozliczenie robót zamiennych, o których mowa w pkt. 1) - 5) następuje w oparciu o czynniki cenotwórcze przedstawione w kosztorysie ofertowym Wykonawcy. W przypadku braku </w:t>
      </w:r>
      <w:r w:rsidRPr="002D0BD5">
        <w:rPr>
          <w:rFonts w:ascii="Cambria" w:hAnsi="Cambria" w:cs="Arial"/>
          <w:sz w:val="20"/>
          <w:szCs w:val="20"/>
        </w:rPr>
        <w:br/>
        <w:t xml:space="preserve">w kosztorysie ofertowym cen materiałów lub urządzeń przyjmuje się za prawidłowe średnie ceny z ostatniego opublikowanego cennika </w:t>
      </w:r>
      <w:proofErr w:type="spellStart"/>
      <w:r w:rsidRPr="002D0BD5">
        <w:rPr>
          <w:rFonts w:ascii="Cambria" w:hAnsi="Cambria" w:cs="Arial"/>
          <w:sz w:val="20"/>
          <w:szCs w:val="20"/>
        </w:rPr>
        <w:t>sekocenbud</w:t>
      </w:r>
      <w:proofErr w:type="spellEnd"/>
      <w:r w:rsidRPr="002D0BD5">
        <w:rPr>
          <w:rFonts w:ascii="Cambria" w:hAnsi="Cambria" w:cs="Arial"/>
          <w:sz w:val="20"/>
          <w:szCs w:val="20"/>
        </w:rPr>
        <w:t xml:space="preserve"> dla woj. świętokrzyskiego lub udokumentowaną najniższą cenę z trzech porównywalnych cen z hurtowni z tymi materiałami.</w:t>
      </w:r>
    </w:p>
    <w:p w:rsidR="00766EFE" w:rsidRPr="002D0BD5" w:rsidRDefault="00766EFE" w:rsidP="00766EFE">
      <w:pPr>
        <w:numPr>
          <w:ilvl w:val="0"/>
          <w:numId w:val="40"/>
        </w:numPr>
        <w:suppressAutoHyphens/>
        <w:spacing w:after="0" w:line="276" w:lineRule="auto"/>
        <w:ind w:left="1134" w:right="-2" w:hanging="567"/>
        <w:jc w:val="both"/>
        <w:rPr>
          <w:rFonts w:ascii="Cambria" w:hAnsi="Cambria" w:cs="Arial"/>
          <w:sz w:val="20"/>
          <w:szCs w:val="20"/>
        </w:rPr>
      </w:pPr>
      <w:r w:rsidRPr="002D0BD5">
        <w:rPr>
          <w:rFonts w:ascii="Cambria" w:hAnsi="Cambria" w:cs="Arial"/>
          <w:sz w:val="20"/>
          <w:szCs w:val="20"/>
        </w:rPr>
        <w:t>Zmiany wynagrodzenia wskazanego w umowie w przypadku zlecenia robót dodatkowych lub wystąpienia okoliczności skutkujących zmianą wynagrodzenia na warunkach określonych w art. 144 ust. 1 pkt. 6 ustawy</w:t>
      </w:r>
    </w:p>
    <w:p w:rsidR="00766EFE" w:rsidRPr="002D0BD5" w:rsidRDefault="00766EFE" w:rsidP="00766EFE">
      <w:pPr>
        <w:numPr>
          <w:ilvl w:val="0"/>
          <w:numId w:val="43"/>
        </w:numPr>
        <w:suppressAutoHyphens/>
        <w:spacing w:after="0" w:line="276" w:lineRule="auto"/>
        <w:ind w:left="1134" w:right="-2" w:hanging="567"/>
        <w:jc w:val="both"/>
        <w:rPr>
          <w:rFonts w:ascii="Cambria" w:hAnsi="Cambria" w:cs="Arial"/>
          <w:sz w:val="20"/>
          <w:szCs w:val="20"/>
        </w:rPr>
      </w:pPr>
      <w:r w:rsidRPr="002D0BD5">
        <w:rPr>
          <w:rFonts w:ascii="Cambria" w:hAnsi="Cambria" w:cs="Arial"/>
          <w:sz w:val="20"/>
          <w:szCs w:val="20"/>
        </w:rPr>
        <w:t>Zamawiającemu przysługuje prawo zmniejszenia wynagrodzenia w przypadku;</w:t>
      </w:r>
    </w:p>
    <w:p w:rsidR="00766EFE" w:rsidRPr="002D0BD5" w:rsidRDefault="00766EFE" w:rsidP="00766EFE">
      <w:pPr>
        <w:numPr>
          <w:ilvl w:val="0"/>
          <w:numId w:val="46"/>
        </w:numPr>
        <w:suppressAutoHyphens/>
        <w:spacing w:after="0" w:line="276" w:lineRule="auto"/>
        <w:ind w:left="1134" w:right="-2" w:hanging="567"/>
        <w:jc w:val="both"/>
        <w:rPr>
          <w:rFonts w:ascii="Cambria" w:hAnsi="Cambria" w:cs="Arial"/>
          <w:sz w:val="20"/>
          <w:szCs w:val="20"/>
        </w:rPr>
      </w:pPr>
      <w:r w:rsidRPr="002D0BD5">
        <w:rPr>
          <w:rFonts w:ascii="Cambria" w:hAnsi="Cambria" w:cs="Arial"/>
          <w:sz w:val="20"/>
          <w:szCs w:val="20"/>
        </w:rPr>
        <w:t>Rezygnacji z części zakresu robót do wykonania</w:t>
      </w:r>
    </w:p>
    <w:p w:rsidR="00766EFE" w:rsidRPr="002D0BD5" w:rsidRDefault="00766EFE" w:rsidP="00766EFE">
      <w:pPr>
        <w:numPr>
          <w:ilvl w:val="0"/>
          <w:numId w:val="46"/>
        </w:numPr>
        <w:suppressAutoHyphens/>
        <w:spacing w:after="0" w:line="276" w:lineRule="auto"/>
        <w:ind w:left="1134" w:right="-2" w:hanging="567"/>
        <w:jc w:val="both"/>
        <w:rPr>
          <w:rFonts w:ascii="Cambria" w:hAnsi="Cambria" w:cs="Arial"/>
          <w:sz w:val="20"/>
          <w:szCs w:val="20"/>
        </w:rPr>
      </w:pPr>
      <w:r w:rsidRPr="002D0BD5">
        <w:rPr>
          <w:rFonts w:ascii="Cambria" w:hAnsi="Cambria" w:cs="Arial"/>
          <w:sz w:val="20"/>
          <w:szCs w:val="20"/>
        </w:rPr>
        <w:t xml:space="preserve">Braku konieczności wykonania robót wynikłych z błędów stwierdzonych w dokumentacji projektowej </w:t>
      </w:r>
    </w:p>
    <w:p w:rsidR="00766EFE" w:rsidRPr="002D0BD5" w:rsidRDefault="00766EFE" w:rsidP="00766EFE">
      <w:pPr>
        <w:numPr>
          <w:ilvl w:val="0"/>
          <w:numId w:val="46"/>
        </w:numPr>
        <w:suppressAutoHyphens/>
        <w:spacing w:after="0" w:line="276" w:lineRule="auto"/>
        <w:ind w:left="1134" w:right="-2" w:hanging="567"/>
        <w:jc w:val="both"/>
        <w:rPr>
          <w:rFonts w:ascii="Cambria" w:hAnsi="Cambria" w:cs="Arial"/>
          <w:sz w:val="20"/>
          <w:szCs w:val="20"/>
        </w:rPr>
      </w:pPr>
      <w:r w:rsidRPr="002D0BD5">
        <w:rPr>
          <w:rFonts w:ascii="Cambria" w:hAnsi="Cambria" w:cs="Arial"/>
          <w:sz w:val="20"/>
          <w:szCs w:val="20"/>
        </w:rPr>
        <w:t xml:space="preserve">Modyfikacji przedmiotu zamówienia w związku z wystąpieniem robót dodatkowych lub </w:t>
      </w:r>
      <w:r>
        <w:rPr>
          <w:rFonts w:ascii="Cambria" w:hAnsi="Cambria" w:cs="Arial"/>
          <w:sz w:val="20"/>
          <w:szCs w:val="20"/>
        </w:rPr>
        <w:t xml:space="preserve">powtarzających </w:t>
      </w:r>
      <w:r w:rsidRPr="002D0BD5">
        <w:rPr>
          <w:rFonts w:ascii="Cambria" w:hAnsi="Cambria" w:cs="Arial"/>
          <w:sz w:val="20"/>
          <w:szCs w:val="20"/>
        </w:rPr>
        <w:t xml:space="preserve">za roboty zaniechane </w:t>
      </w:r>
    </w:p>
    <w:p w:rsidR="00766EFE" w:rsidRPr="002D0BD5" w:rsidRDefault="00766EFE" w:rsidP="00766EFE">
      <w:pPr>
        <w:numPr>
          <w:ilvl w:val="0"/>
          <w:numId w:val="46"/>
        </w:numPr>
        <w:suppressAutoHyphens/>
        <w:spacing w:after="0" w:line="276" w:lineRule="auto"/>
        <w:ind w:left="1134" w:right="-2" w:hanging="567"/>
        <w:jc w:val="both"/>
        <w:rPr>
          <w:rFonts w:ascii="Cambria" w:hAnsi="Cambria" w:cs="Arial"/>
          <w:sz w:val="20"/>
          <w:szCs w:val="20"/>
        </w:rPr>
      </w:pPr>
      <w:r w:rsidRPr="002D0BD5">
        <w:rPr>
          <w:rFonts w:ascii="Cambria" w:hAnsi="Cambria" w:cs="Arial"/>
          <w:sz w:val="20"/>
          <w:szCs w:val="20"/>
        </w:rPr>
        <w:t>Jeżeli wartość robót zamiennych będzie mniejsza od podstawowych.</w:t>
      </w:r>
    </w:p>
    <w:p w:rsidR="00766EFE" w:rsidRPr="002D0BD5" w:rsidRDefault="00766EFE" w:rsidP="00766EFE">
      <w:pPr>
        <w:numPr>
          <w:ilvl w:val="0"/>
          <w:numId w:val="46"/>
        </w:numPr>
        <w:suppressAutoHyphens/>
        <w:spacing w:after="0" w:line="276" w:lineRule="auto"/>
        <w:ind w:left="1134" w:right="-2" w:hanging="567"/>
        <w:jc w:val="both"/>
        <w:rPr>
          <w:rFonts w:ascii="Cambria" w:hAnsi="Cambria" w:cs="Arial"/>
          <w:sz w:val="20"/>
          <w:szCs w:val="20"/>
        </w:rPr>
      </w:pPr>
      <w:r w:rsidRPr="002D0BD5">
        <w:rPr>
          <w:rFonts w:ascii="Cambria" w:hAnsi="Cambria" w:cs="Arial"/>
          <w:sz w:val="20"/>
          <w:szCs w:val="20"/>
        </w:rPr>
        <w:t>Zmniejszenie wynagrodzenia, o którym mowa w pkt. 1) - 4) następuje w oparciu o kosztorys ofertowy.</w:t>
      </w:r>
    </w:p>
    <w:p w:rsidR="00766EFE" w:rsidRPr="002D0BD5" w:rsidRDefault="00766EFE" w:rsidP="00766EFE">
      <w:pPr>
        <w:numPr>
          <w:ilvl w:val="0"/>
          <w:numId w:val="43"/>
        </w:numPr>
        <w:tabs>
          <w:tab w:val="clear" w:pos="0"/>
        </w:tabs>
        <w:suppressAutoHyphens/>
        <w:spacing w:after="0" w:line="276" w:lineRule="auto"/>
        <w:ind w:left="1134" w:hanging="567"/>
        <w:jc w:val="both"/>
        <w:rPr>
          <w:rFonts w:ascii="Cambria" w:hAnsi="Cambria" w:cs="Arial"/>
          <w:bCs/>
          <w:sz w:val="20"/>
          <w:szCs w:val="20"/>
        </w:rPr>
      </w:pPr>
      <w:r w:rsidRPr="002D0BD5">
        <w:rPr>
          <w:rFonts w:ascii="Cambria" w:hAnsi="Cambria" w:cs="Arial"/>
          <w:bCs/>
          <w:sz w:val="20"/>
          <w:szCs w:val="20"/>
        </w:rPr>
        <w:t>Zmiana terminu, która uprawnia do zmiany harmonogramu, który wymaga akceptacji Zamawiającego nastąpi w następujących okolicznościach;</w:t>
      </w:r>
    </w:p>
    <w:p w:rsidR="00766EFE" w:rsidRPr="002D0BD5" w:rsidRDefault="00766EFE" w:rsidP="00766EFE">
      <w:pPr>
        <w:numPr>
          <w:ilvl w:val="0"/>
          <w:numId w:val="41"/>
        </w:numPr>
        <w:suppressAutoHyphens/>
        <w:spacing w:after="0" w:line="276" w:lineRule="auto"/>
        <w:ind w:left="1134" w:hanging="567"/>
        <w:jc w:val="both"/>
        <w:rPr>
          <w:rFonts w:ascii="Cambria" w:hAnsi="Cambria" w:cs="Arial"/>
          <w:b/>
          <w:bCs/>
          <w:sz w:val="20"/>
          <w:szCs w:val="20"/>
        </w:rPr>
      </w:pPr>
      <w:r w:rsidRPr="002D0BD5">
        <w:rPr>
          <w:rFonts w:ascii="Cambria" w:hAnsi="Cambria" w:cs="Arial"/>
          <w:bCs/>
          <w:sz w:val="20"/>
          <w:szCs w:val="20"/>
        </w:rPr>
        <w:t>Zmiana terminu przewidzianego na zakończenie robót, tj</w:t>
      </w:r>
      <w:r w:rsidRPr="002D0BD5">
        <w:rPr>
          <w:rFonts w:ascii="Cambria" w:hAnsi="Cambria" w:cs="Arial"/>
          <w:b/>
          <w:bCs/>
          <w:sz w:val="20"/>
          <w:szCs w:val="20"/>
        </w:rPr>
        <w:t>.:</w:t>
      </w:r>
    </w:p>
    <w:p w:rsidR="00766EFE" w:rsidRPr="002D0BD5" w:rsidRDefault="00766EFE" w:rsidP="00766EFE">
      <w:pPr>
        <w:numPr>
          <w:ilvl w:val="0"/>
          <w:numId w:val="42"/>
        </w:numPr>
        <w:suppressAutoHyphens/>
        <w:spacing w:after="0" w:line="276" w:lineRule="auto"/>
        <w:ind w:left="1134" w:hanging="567"/>
        <w:jc w:val="both"/>
        <w:rPr>
          <w:rFonts w:ascii="Cambria" w:hAnsi="Cambria" w:cs="Arial"/>
          <w:sz w:val="20"/>
          <w:szCs w:val="20"/>
        </w:rPr>
      </w:pPr>
      <w:r w:rsidRPr="002D0BD5">
        <w:rPr>
          <w:rFonts w:ascii="Cambria" w:hAnsi="Cambria" w:cs="Arial"/>
          <w:sz w:val="20"/>
          <w:szCs w:val="20"/>
        </w:rPr>
        <w:t>Zmiany spowodowane warunkami atmosferycznymi w szczególności:</w:t>
      </w:r>
    </w:p>
    <w:p w:rsidR="00766EFE" w:rsidRPr="002D0BD5" w:rsidRDefault="00766EFE" w:rsidP="00766EFE">
      <w:pPr>
        <w:spacing w:line="276" w:lineRule="auto"/>
        <w:ind w:left="1134" w:hanging="567"/>
        <w:jc w:val="both"/>
        <w:rPr>
          <w:rFonts w:ascii="Cambria" w:hAnsi="Cambria" w:cs="Arial"/>
          <w:sz w:val="20"/>
          <w:szCs w:val="20"/>
        </w:rPr>
      </w:pPr>
      <w:r w:rsidRPr="002D0BD5">
        <w:rPr>
          <w:rFonts w:ascii="Cambria" w:hAnsi="Cambria" w:cs="Arial"/>
          <w:sz w:val="20"/>
          <w:szCs w:val="20"/>
        </w:rPr>
        <w:t>-</w:t>
      </w:r>
      <w:r w:rsidRPr="002D0BD5">
        <w:rPr>
          <w:rFonts w:ascii="Cambria" w:hAnsi="Cambria" w:cs="Arial"/>
          <w:sz w:val="20"/>
          <w:szCs w:val="20"/>
        </w:rPr>
        <w:tab/>
        <w:t>działania siły wyższej (np. klęski żywiołowe, strajki generalne lub lokalne), mającej bezpośredni wpływ na terminowość wykonania robót;</w:t>
      </w:r>
    </w:p>
    <w:p w:rsidR="00766EFE" w:rsidRPr="002D0BD5" w:rsidRDefault="00766EFE" w:rsidP="00766EFE">
      <w:pPr>
        <w:spacing w:line="276" w:lineRule="auto"/>
        <w:ind w:left="1134" w:hanging="567"/>
        <w:jc w:val="both"/>
        <w:rPr>
          <w:rFonts w:ascii="Cambria" w:hAnsi="Cambria" w:cs="Arial"/>
          <w:sz w:val="20"/>
          <w:szCs w:val="20"/>
        </w:rPr>
      </w:pPr>
      <w:r w:rsidRPr="002D0BD5">
        <w:rPr>
          <w:rFonts w:ascii="Cambria" w:hAnsi="Cambria" w:cs="Arial"/>
          <w:sz w:val="20"/>
          <w:szCs w:val="20"/>
        </w:rPr>
        <w:t>-</w:t>
      </w:r>
      <w:r w:rsidRPr="002D0BD5">
        <w:rPr>
          <w:rFonts w:ascii="Cambria" w:hAnsi="Cambria" w:cs="Arial"/>
          <w:sz w:val="20"/>
          <w:szCs w:val="20"/>
        </w:rPr>
        <w:tab/>
        <w:t>warunki atmosferyczne odbiegające od typowych dla pory roku, uniemożliwiające prowadzenie robót budowlanych (będą brane pod uwagę ostatnie dwa lata wstecz);</w:t>
      </w:r>
    </w:p>
    <w:p w:rsidR="00766EFE" w:rsidRPr="002D0BD5" w:rsidRDefault="00766EFE" w:rsidP="00766EFE">
      <w:pPr>
        <w:numPr>
          <w:ilvl w:val="0"/>
          <w:numId w:val="42"/>
        </w:numPr>
        <w:suppressAutoHyphens/>
        <w:spacing w:after="0" w:line="276" w:lineRule="auto"/>
        <w:ind w:left="1134" w:hanging="567"/>
        <w:jc w:val="both"/>
        <w:rPr>
          <w:rFonts w:ascii="Cambria" w:hAnsi="Cambria" w:cs="Arial"/>
          <w:sz w:val="20"/>
          <w:szCs w:val="20"/>
        </w:rPr>
      </w:pPr>
      <w:r w:rsidRPr="002D0BD5">
        <w:rPr>
          <w:rFonts w:ascii="Cambria" w:hAnsi="Cambria" w:cs="Arial"/>
          <w:sz w:val="20"/>
          <w:szCs w:val="20"/>
        </w:rPr>
        <w:lastRenderedPageBreak/>
        <w:t>Konieczność usunięcia błędów lub wprowadzenie zmian w dokumentacji projektowej lub specyfikacji technicznej wykonania i odbioru robót o czas niezbędny do ich usunięcia.</w:t>
      </w:r>
    </w:p>
    <w:p w:rsidR="00766EFE" w:rsidRPr="002D0BD5" w:rsidRDefault="00766EFE" w:rsidP="00766EFE">
      <w:pPr>
        <w:spacing w:line="276" w:lineRule="auto"/>
        <w:ind w:left="1134" w:hanging="567"/>
        <w:jc w:val="both"/>
        <w:rPr>
          <w:rFonts w:ascii="Cambria" w:hAnsi="Cambria" w:cs="Arial"/>
          <w:bCs/>
          <w:sz w:val="20"/>
          <w:szCs w:val="20"/>
        </w:rPr>
      </w:pPr>
      <w:r w:rsidRPr="002D0BD5">
        <w:rPr>
          <w:rFonts w:ascii="Cambria" w:hAnsi="Cambria" w:cs="Arial"/>
          <w:bCs/>
          <w:sz w:val="20"/>
          <w:szCs w:val="20"/>
        </w:rPr>
        <w:t>c)</w:t>
      </w:r>
      <w:r w:rsidRPr="002D0BD5">
        <w:rPr>
          <w:rFonts w:ascii="Cambria" w:hAnsi="Cambria" w:cs="Arial"/>
          <w:bCs/>
          <w:sz w:val="20"/>
          <w:szCs w:val="20"/>
        </w:rPr>
        <w:tab/>
        <w:t xml:space="preserve">Przestojów i opóźnień zawinionych przez Zamawiającego, </w:t>
      </w:r>
    </w:p>
    <w:p w:rsidR="00766EFE" w:rsidRPr="002D0BD5" w:rsidRDefault="00766EFE" w:rsidP="00766EFE">
      <w:pPr>
        <w:spacing w:line="276" w:lineRule="auto"/>
        <w:ind w:left="1134" w:hanging="567"/>
        <w:jc w:val="both"/>
        <w:rPr>
          <w:rFonts w:ascii="Cambria" w:hAnsi="Cambria" w:cs="Arial"/>
          <w:bCs/>
          <w:sz w:val="20"/>
          <w:szCs w:val="20"/>
        </w:rPr>
      </w:pPr>
      <w:r w:rsidRPr="002D0BD5">
        <w:rPr>
          <w:rFonts w:ascii="Cambria" w:hAnsi="Cambria" w:cs="Arial"/>
          <w:bCs/>
          <w:sz w:val="20"/>
          <w:szCs w:val="20"/>
        </w:rPr>
        <w:t>d)</w:t>
      </w:r>
      <w:r w:rsidRPr="002D0BD5">
        <w:rPr>
          <w:rFonts w:ascii="Cambria" w:hAnsi="Cambria" w:cs="Arial"/>
          <w:bCs/>
          <w:sz w:val="20"/>
          <w:szCs w:val="20"/>
        </w:rPr>
        <w:tab/>
        <w:t xml:space="preserve">Wystąpienia okoliczności, których strony umowy nie były w stanie przewidzieć, pomimo zachowania należytej staranności, </w:t>
      </w:r>
    </w:p>
    <w:p w:rsidR="00766EFE" w:rsidRPr="002D0BD5" w:rsidRDefault="00766EFE" w:rsidP="00766EFE">
      <w:pPr>
        <w:spacing w:line="276" w:lineRule="auto"/>
        <w:ind w:left="1134" w:hanging="567"/>
        <w:jc w:val="both"/>
        <w:rPr>
          <w:rFonts w:ascii="Cambria" w:hAnsi="Cambria" w:cs="Arial"/>
          <w:sz w:val="20"/>
          <w:szCs w:val="20"/>
        </w:rPr>
      </w:pPr>
      <w:r w:rsidRPr="002D0BD5">
        <w:rPr>
          <w:rFonts w:ascii="Cambria" w:hAnsi="Cambria" w:cs="Arial"/>
          <w:bCs/>
          <w:sz w:val="20"/>
          <w:szCs w:val="20"/>
        </w:rPr>
        <w:t>e)    Wykopalisk archeologicznych lub niewypałów uniemożliwiających wykonanie dalszych robót</w:t>
      </w:r>
      <w:r w:rsidRPr="002D0BD5">
        <w:rPr>
          <w:rFonts w:ascii="Cambria" w:hAnsi="Cambria" w:cs="Arial"/>
          <w:sz w:val="20"/>
          <w:szCs w:val="20"/>
        </w:rPr>
        <w:t xml:space="preserve"> </w:t>
      </w:r>
    </w:p>
    <w:p w:rsidR="00766EFE" w:rsidRPr="002D0BD5" w:rsidRDefault="00766EFE" w:rsidP="00766EFE">
      <w:pPr>
        <w:numPr>
          <w:ilvl w:val="0"/>
          <w:numId w:val="45"/>
        </w:numPr>
        <w:spacing w:after="0" w:line="276" w:lineRule="auto"/>
        <w:ind w:left="1134" w:hanging="567"/>
        <w:jc w:val="both"/>
        <w:rPr>
          <w:rFonts w:ascii="Cambria" w:hAnsi="Cambria" w:cs="Arial"/>
          <w:sz w:val="20"/>
          <w:szCs w:val="20"/>
        </w:rPr>
      </w:pPr>
      <w:r w:rsidRPr="002D0BD5">
        <w:rPr>
          <w:rFonts w:ascii="Cambria" w:hAnsi="Cambria" w:cs="Arial"/>
          <w:sz w:val="20"/>
          <w:szCs w:val="20"/>
        </w:rPr>
        <w:t xml:space="preserve">Zmiany będące następstwem działania organów administracji, w szczególności; </w:t>
      </w:r>
    </w:p>
    <w:p w:rsidR="00766EFE" w:rsidRPr="002D0BD5" w:rsidRDefault="00766EFE" w:rsidP="00766EFE">
      <w:pPr>
        <w:numPr>
          <w:ilvl w:val="0"/>
          <w:numId w:val="44"/>
        </w:numPr>
        <w:spacing w:after="0" w:line="276" w:lineRule="auto"/>
        <w:ind w:left="1134" w:hanging="567"/>
        <w:jc w:val="both"/>
        <w:rPr>
          <w:rFonts w:ascii="Cambria" w:hAnsi="Cambria" w:cs="Arial"/>
          <w:sz w:val="20"/>
          <w:szCs w:val="20"/>
        </w:rPr>
      </w:pPr>
      <w:r w:rsidRPr="002D0BD5">
        <w:rPr>
          <w:rFonts w:ascii="Cambria" w:hAnsi="Cambria" w:cs="Arial"/>
          <w:sz w:val="20"/>
          <w:szCs w:val="20"/>
        </w:rPr>
        <w:t>przekroczenia zakreślonych przez prawo terminów wydawania przez organy administracji decyzji, zezwoleń itp.</w:t>
      </w:r>
    </w:p>
    <w:p w:rsidR="00766EFE" w:rsidRPr="002D0BD5" w:rsidRDefault="00766EFE" w:rsidP="00766EFE">
      <w:pPr>
        <w:numPr>
          <w:ilvl w:val="0"/>
          <w:numId w:val="44"/>
        </w:numPr>
        <w:spacing w:after="0" w:line="276" w:lineRule="auto"/>
        <w:ind w:left="1134" w:hanging="567"/>
        <w:jc w:val="both"/>
        <w:rPr>
          <w:rFonts w:ascii="Cambria" w:hAnsi="Cambria" w:cs="Arial"/>
          <w:sz w:val="20"/>
          <w:szCs w:val="20"/>
        </w:rPr>
      </w:pPr>
      <w:r w:rsidRPr="002D0BD5">
        <w:rPr>
          <w:rFonts w:ascii="Cambria" w:hAnsi="Cambria" w:cs="Arial"/>
          <w:sz w:val="20"/>
          <w:szCs w:val="20"/>
        </w:rPr>
        <w:t>odmowa wydania przez organ administracji wymaganych decyzji, zezwoleń, uzgodnień na skutek błędów w dokumentacji projektowej.</w:t>
      </w:r>
    </w:p>
    <w:p w:rsidR="00766EFE" w:rsidRPr="002D0BD5" w:rsidRDefault="00766EFE" w:rsidP="00766EFE">
      <w:pPr>
        <w:numPr>
          <w:ilvl w:val="0"/>
          <w:numId w:val="45"/>
        </w:numPr>
        <w:spacing w:after="0" w:line="276" w:lineRule="auto"/>
        <w:ind w:left="1134" w:hanging="567"/>
        <w:jc w:val="both"/>
        <w:rPr>
          <w:rFonts w:ascii="Cambria" w:hAnsi="Cambria" w:cs="Arial"/>
          <w:sz w:val="20"/>
          <w:szCs w:val="20"/>
        </w:rPr>
      </w:pPr>
      <w:r w:rsidRPr="002D0BD5">
        <w:rPr>
          <w:rFonts w:ascii="Cambria" w:hAnsi="Cambria" w:cs="Arial"/>
          <w:sz w:val="20"/>
          <w:szCs w:val="20"/>
        </w:rPr>
        <w:t>Skrócenie terminu realizacji zakresów częściowych oraz terminu końcowego.</w:t>
      </w:r>
    </w:p>
    <w:p w:rsidR="00766EFE" w:rsidRPr="002D0BD5" w:rsidRDefault="00766EFE" w:rsidP="00766EFE">
      <w:pPr>
        <w:spacing w:line="276" w:lineRule="auto"/>
        <w:ind w:left="1134" w:hanging="567"/>
        <w:jc w:val="both"/>
        <w:rPr>
          <w:rFonts w:ascii="Cambria" w:hAnsi="Cambria" w:cs="Arial"/>
          <w:bCs/>
          <w:sz w:val="20"/>
          <w:szCs w:val="20"/>
        </w:rPr>
      </w:pPr>
    </w:p>
    <w:p w:rsidR="00766EFE" w:rsidRPr="002D0BD5" w:rsidRDefault="00766EFE" w:rsidP="00766EFE">
      <w:pPr>
        <w:spacing w:line="276" w:lineRule="auto"/>
        <w:ind w:left="1134" w:hanging="567"/>
        <w:jc w:val="both"/>
        <w:rPr>
          <w:rFonts w:ascii="Cambria" w:hAnsi="Cambria" w:cs="Arial"/>
          <w:bCs/>
          <w:sz w:val="20"/>
          <w:szCs w:val="20"/>
        </w:rPr>
      </w:pPr>
      <w:r w:rsidRPr="002D0BD5">
        <w:rPr>
          <w:rFonts w:ascii="Cambria" w:hAnsi="Cambria" w:cs="Arial"/>
          <w:bCs/>
          <w:sz w:val="20"/>
          <w:szCs w:val="20"/>
        </w:rPr>
        <w:t>4.</w:t>
      </w:r>
      <w:r w:rsidRPr="002D0BD5">
        <w:rPr>
          <w:rFonts w:ascii="Cambria" w:hAnsi="Cambria" w:cs="Arial"/>
          <w:bCs/>
          <w:sz w:val="20"/>
          <w:szCs w:val="20"/>
        </w:rPr>
        <w:tab/>
        <w:t xml:space="preserve">Zmiany materiałowe, dopuszcza się wprowadzenie zmiany materiałów i urządzeń przedstawionych w ofercie pod warunkiem, że; </w:t>
      </w:r>
    </w:p>
    <w:p w:rsidR="00766EFE" w:rsidRPr="002D0BD5" w:rsidRDefault="00766EFE" w:rsidP="00766EFE">
      <w:pPr>
        <w:spacing w:line="276" w:lineRule="auto"/>
        <w:ind w:left="1134" w:hanging="567"/>
        <w:jc w:val="both"/>
        <w:rPr>
          <w:rFonts w:ascii="Cambria" w:hAnsi="Cambria" w:cs="Arial"/>
          <w:bCs/>
          <w:sz w:val="20"/>
          <w:szCs w:val="20"/>
        </w:rPr>
      </w:pPr>
      <w:r w:rsidRPr="002D0BD5">
        <w:rPr>
          <w:rFonts w:ascii="Cambria" w:hAnsi="Cambria" w:cs="Arial"/>
          <w:bCs/>
          <w:sz w:val="20"/>
          <w:szCs w:val="20"/>
        </w:rPr>
        <w:t>a)</w:t>
      </w:r>
      <w:r w:rsidRPr="002D0BD5">
        <w:rPr>
          <w:rFonts w:ascii="Cambria" w:hAnsi="Cambria" w:cs="Arial"/>
          <w:bCs/>
          <w:sz w:val="20"/>
          <w:szCs w:val="20"/>
        </w:rPr>
        <w:tab/>
        <w:t xml:space="preserve">spowodują obniżenie kosztów ponoszonych przez Zamawiającego na eksploatację </w:t>
      </w:r>
      <w:r w:rsidRPr="002D0BD5">
        <w:rPr>
          <w:rFonts w:ascii="Cambria" w:hAnsi="Cambria" w:cs="Arial"/>
          <w:bCs/>
          <w:sz w:val="20"/>
          <w:szCs w:val="20"/>
        </w:rPr>
        <w:br/>
        <w:t xml:space="preserve">i konserwację wykonanego przedmiotu umowy; </w:t>
      </w:r>
    </w:p>
    <w:p w:rsidR="00766EFE" w:rsidRPr="002D0BD5" w:rsidRDefault="00766EFE" w:rsidP="00766EFE">
      <w:pPr>
        <w:spacing w:line="276" w:lineRule="auto"/>
        <w:ind w:left="1134" w:hanging="567"/>
        <w:jc w:val="both"/>
        <w:rPr>
          <w:rFonts w:ascii="Cambria" w:hAnsi="Cambria" w:cs="Arial"/>
          <w:bCs/>
          <w:sz w:val="20"/>
          <w:szCs w:val="20"/>
        </w:rPr>
      </w:pPr>
      <w:r w:rsidRPr="002D0BD5">
        <w:rPr>
          <w:rFonts w:ascii="Cambria" w:hAnsi="Cambria" w:cs="Arial"/>
          <w:bCs/>
          <w:sz w:val="20"/>
          <w:szCs w:val="20"/>
        </w:rPr>
        <w:t xml:space="preserve">b) </w:t>
      </w:r>
      <w:r w:rsidRPr="002D0BD5">
        <w:rPr>
          <w:rFonts w:ascii="Cambria" w:hAnsi="Cambria" w:cs="Arial"/>
          <w:bCs/>
          <w:sz w:val="20"/>
          <w:szCs w:val="20"/>
        </w:rPr>
        <w:tab/>
        <w:t xml:space="preserve">wynikają z aktualizacji rozwiązań z uwagi na postęp technologiczny lub zmiany obowiązujących przepisów (następca zmienianego materiału lub urządzenia). </w:t>
      </w:r>
    </w:p>
    <w:p w:rsidR="00766EFE" w:rsidRPr="002D0BD5" w:rsidRDefault="00766EFE" w:rsidP="00766EFE">
      <w:pPr>
        <w:spacing w:line="276" w:lineRule="auto"/>
        <w:ind w:left="1134" w:hanging="567"/>
        <w:jc w:val="both"/>
        <w:rPr>
          <w:rFonts w:ascii="Cambria" w:hAnsi="Cambria" w:cs="Arial"/>
          <w:bCs/>
          <w:sz w:val="20"/>
          <w:szCs w:val="20"/>
        </w:rPr>
      </w:pPr>
      <w:r w:rsidRPr="002D0BD5">
        <w:rPr>
          <w:rFonts w:ascii="Cambria" w:hAnsi="Cambria" w:cs="Arial"/>
          <w:bCs/>
          <w:sz w:val="20"/>
          <w:szCs w:val="20"/>
        </w:rPr>
        <w:t>c)</w:t>
      </w:r>
      <w:r w:rsidRPr="002D0BD5">
        <w:rPr>
          <w:rFonts w:ascii="Cambria" w:hAnsi="Cambria" w:cs="Arial"/>
          <w:b/>
          <w:bCs/>
          <w:sz w:val="20"/>
          <w:szCs w:val="20"/>
        </w:rPr>
        <w:tab/>
      </w:r>
      <w:r w:rsidRPr="002D0BD5">
        <w:rPr>
          <w:rFonts w:ascii="Cambria" w:hAnsi="Cambria" w:cs="Arial"/>
          <w:bCs/>
          <w:sz w:val="20"/>
          <w:szCs w:val="20"/>
        </w:rPr>
        <w:t xml:space="preserve">Zmiana materiałów lub urządzeń o parametrach tożsamych lub lepszych od przyjętych </w:t>
      </w:r>
      <w:r w:rsidRPr="002D0BD5">
        <w:rPr>
          <w:rFonts w:ascii="Cambria" w:hAnsi="Cambria" w:cs="Arial"/>
          <w:bCs/>
          <w:sz w:val="20"/>
          <w:szCs w:val="20"/>
        </w:rPr>
        <w:br/>
        <w:t>w ofercie w przypadku wycofania lub niedostępność na rynku materiału lub urządzenia oferowanego.</w:t>
      </w:r>
    </w:p>
    <w:p w:rsidR="00766EFE" w:rsidRPr="002D0BD5" w:rsidRDefault="00766EFE" w:rsidP="00766EFE">
      <w:pPr>
        <w:spacing w:line="276" w:lineRule="auto"/>
        <w:ind w:left="1134" w:hanging="567"/>
        <w:jc w:val="both"/>
        <w:rPr>
          <w:rFonts w:ascii="Cambria" w:hAnsi="Cambria" w:cs="Arial"/>
          <w:bCs/>
          <w:sz w:val="20"/>
          <w:szCs w:val="20"/>
        </w:rPr>
      </w:pPr>
      <w:r w:rsidRPr="002D0BD5">
        <w:rPr>
          <w:rFonts w:ascii="Cambria" w:hAnsi="Cambria" w:cs="Arial"/>
          <w:bCs/>
          <w:sz w:val="20"/>
          <w:szCs w:val="20"/>
        </w:rPr>
        <w:t xml:space="preserve">d)   Zmiana materiałów lub urządzeń o parametrach tożsamych lub lepszych od przyjętych </w:t>
      </w:r>
      <w:r w:rsidRPr="002D0BD5">
        <w:rPr>
          <w:rFonts w:ascii="Cambria" w:hAnsi="Cambria" w:cs="Arial"/>
          <w:bCs/>
          <w:sz w:val="20"/>
          <w:szCs w:val="20"/>
        </w:rPr>
        <w:br/>
        <w:t>w ofercie po uzyskaniu pisemnej zgody Zamawiającego, pod warunkiem iż niniejsza zmiana nie powoduje zmiany ceny ofertowej.</w:t>
      </w:r>
    </w:p>
    <w:p w:rsidR="00766EFE" w:rsidRPr="002D0BD5" w:rsidRDefault="00766EFE" w:rsidP="00766EFE">
      <w:pPr>
        <w:spacing w:line="276" w:lineRule="auto"/>
        <w:ind w:left="1134" w:hanging="567"/>
        <w:jc w:val="both"/>
        <w:rPr>
          <w:rFonts w:ascii="Cambria" w:hAnsi="Cambria" w:cs="Arial"/>
          <w:sz w:val="20"/>
          <w:szCs w:val="20"/>
        </w:rPr>
      </w:pPr>
      <w:r w:rsidRPr="002D0BD5">
        <w:rPr>
          <w:rFonts w:ascii="Cambria" w:hAnsi="Cambria" w:cs="Arial"/>
          <w:sz w:val="20"/>
          <w:szCs w:val="20"/>
        </w:rPr>
        <w:t>5.</w:t>
      </w:r>
      <w:r w:rsidRPr="002D0BD5">
        <w:rPr>
          <w:rFonts w:ascii="Cambria" w:hAnsi="Cambria" w:cs="Arial"/>
          <w:sz w:val="20"/>
          <w:szCs w:val="20"/>
        </w:rPr>
        <w:tab/>
        <w:t>Dokonanie zamiany kierownika budowy (robót) na osobę o kwalifikacjach wymaganych w SIWZ oraz zmianę osób zatrudnionych na umowę o pracę.</w:t>
      </w:r>
    </w:p>
    <w:p w:rsidR="00766EFE" w:rsidRPr="002D0BD5" w:rsidRDefault="00766EFE" w:rsidP="00766EFE">
      <w:pPr>
        <w:spacing w:line="276" w:lineRule="auto"/>
        <w:ind w:left="1134" w:hanging="567"/>
        <w:jc w:val="both"/>
        <w:rPr>
          <w:rFonts w:ascii="Cambria" w:hAnsi="Cambria" w:cs="Arial"/>
          <w:bCs/>
          <w:sz w:val="20"/>
          <w:szCs w:val="20"/>
        </w:rPr>
      </w:pPr>
      <w:r w:rsidRPr="002D0BD5">
        <w:rPr>
          <w:rFonts w:ascii="Cambria" w:hAnsi="Cambria" w:cs="Arial"/>
          <w:bCs/>
          <w:sz w:val="20"/>
          <w:szCs w:val="20"/>
        </w:rPr>
        <w:tab/>
        <w:t xml:space="preserve">Wszystkie powyższe postanowienia stanowią katalog zmian, które przed wprowadzeniem do umowy wymagają zgodnej akceptacji stron umowy z wyłączeniem postanowień określonych </w:t>
      </w:r>
      <w:r w:rsidRPr="002D0BD5">
        <w:rPr>
          <w:rFonts w:ascii="Cambria" w:hAnsi="Cambria" w:cs="Arial"/>
          <w:bCs/>
          <w:sz w:val="20"/>
          <w:szCs w:val="20"/>
        </w:rPr>
        <w:br/>
        <w:t>w ust. 2 gdzie podjęcie decyzji o zmniejszeniu wynagrodzenia nie wymaga akceptacji Wykonawcy.</w:t>
      </w:r>
    </w:p>
    <w:p w:rsidR="00B44D8D" w:rsidRPr="008C5DB5" w:rsidRDefault="00B44D8D" w:rsidP="00D242F8">
      <w:pPr>
        <w:spacing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8C5DB5">
        <w:rPr>
          <w:rFonts w:ascii="Cambria" w:hAnsi="Cambria" w:cs="Arial"/>
          <w:b/>
          <w:bCs/>
          <w:sz w:val="20"/>
          <w:szCs w:val="20"/>
        </w:rPr>
        <w:t>§ 22</w:t>
      </w:r>
    </w:p>
    <w:p w:rsidR="00B44D8D" w:rsidRPr="008C5DB5" w:rsidRDefault="00B44D8D" w:rsidP="00D242F8">
      <w:pPr>
        <w:spacing w:line="276" w:lineRule="auto"/>
        <w:ind w:left="851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8C5DB5">
        <w:rPr>
          <w:rFonts w:ascii="Cambria" w:eastAsia="Times New Roman" w:hAnsi="Cambria" w:cs="Arial"/>
          <w:sz w:val="20"/>
          <w:szCs w:val="20"/>
        </w:rPr>
        <w:t>1.</w:t>
      </w:r>
      <w:r w:rsidRPr="008C5DB5">
        <w:rPr>
          <w:rFonts w:ascii="Cambria" w:eastAsia="Times New Roman" w:hAnsi="Cambria" w:cs="Arial"/>
          <w:sz w:val="20"/>
          <w:szCs w:val="20"/>
        </w:rPr>
        <w:tab/>
        <w:t>W sprawach nieuregulowanych niniejszą umową znajdują zastosowanie przepisy Kodeksu cywilnego</w:t>
      </w:r>
      <w:r w:rsidRPr="008C5DB5">
        <w:rPr>
          <w:rFonts w:ascii="Cambria" w:eastAsia="Times New Roman" w:hAnsi="Cambria" w:cs="Arial"/>
          <w:b/>
          <w:sz w:val="20"/>
          <w:szCs w:val="20"/>
        </w:rPr>
        <w:t>,</w:t>
      </w:r>
      <w:r w:rsidRPr="008C5DB5">
        <w:rPr>
          <w:rFonts w:ascii="Cambria" w:eastAsia="Times New Roman" w:hAnsi="Cambria" w:cs="Arial"/>
          <w:sz w:val="20"/>
          <w:szCs w:val="20"/>
        </w:rPr>
        <w:t xml:space="preserve"> ustawy z dnia 29 stycznia 2004 r. Prawo zamówień publicznyc</w:t>
      </w:r>
      <w:r w:rsidR="006A3097">
        <w:rPr>
          <w:rFonts w:ascii="Cambria" w:eastAsia="Times New Roman" w:hAnsi="Cambria" w:cs="Arial"/>
          <w:sz w:val="20"/>
          <w:szCs w:val="20"/>
        </w:rPr>
        <w:t>h (tekst jednolity Dz. U. Z 2017</w:t>
      </w:r>
      <w:r w:rsidRPr="008C5DB5">
        <w:rPr>
          <w:rFonts w:ascii="Cambria" w:eastAsia="Times New Roman" w:hAnsi="Cambria" w:cs="Arial"/>
          <w:sz w:val="20"/>
          <w:szCs w:val="20"/>
        </w:rPr>
        <w:t xml:space="preserve">r. poz. </w:t>
      </w:r>
      <w:r w:rsidR="006A3097">
        <w:rPr>
          <w:rFonts w:ascii="Cambria" w:eastAsia="Times New Roman" w:hAnsi="Cambria" w:cs="Arial"/>
          <w:sz w:val="20"/>
          <w:szCs w:val="20"/>
        </w:rPr>
        <w:t>1579</w:t>
      </w:r>
      <w:r w:rsidRPr="008C5DB5">
        <w:rPr>
          <w:rFonts w:ascii="Cambria" w:eastAsia="Times New Roman" w:hAnsi="Cambria" w:cs="Arial"/>
          <w:sz w:val="20"/>
          <w:szCs w:val="20"/>
        </w:rPr>
        <w:t>) oraz inne obowiązujące przepisy prawa.</w:t>
      </w:r>
    </w:p>
    <w:p w:rsidR="00B44D8D" w:rsidRPr="008C5DB5" w:rsidRDefault="00B44D8D" w:rsidP="00D242F8">
      <w:pPr>
        <w:tabs>
          <w:tab w:val="left" w:pos="426"/>
        </w:tabs>
        <w:spacing w:line="276" w:lineRule="auto"/>
        <w:ind w:left="851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8C5DB5">
        <w:rPr>
          <w:rFonts w:ascii="Cambria" w:eastAsia="Times New Roman" w:hAnsi="Cambria" w:cs="Arial"/>
          <w:sz w:val="20"/>
          <w:szCs w:val="20"/>
        </w:rPr>
        <w:t>2.</w:t>
      </w:r>
      <w:r w:rsidRPr="008C5DB5">
        <w:rPr>
          <w:rFonts w:ascii="Cambria" w:eastAsia="Times New Roman" w:hAnsi="Cambria" w:cs="Arial"/>
          <w:sz w:val="20"/>
          <w:szCs w:val="20"/>
        </w:rPr>
        <w:tab/>
        <w:t xml:space="preserve">W razie ewentualnych sporów rozstrzygać je będzie Sąd Powszechny właściwy dla siedziby </w:t>
      </w:r>
      <w:r w:rsidRPr="008C5DB5">
        <w:rPr>
          <w:rFonts w:ascii="Cambria" w:eastAsia="Times New Roman" w:hAnsi="Cambria" w:cs="Arial"/>
          <w:b/>
          <w:sz w:val="20"/>
          <w:szCs w:val="20"/>
        </w:rPr>
        <w:t>Zamawiającego.</w:t>
      </w:r>
    </w:p>
    <w:p w:rsidR="00B44D8D" w:rsidRPr="008C5DB5" w:rsidRDefault="00B44D8D" w:rsidP="00D242F8">
      <w:pPr>
        <w:spacing w:line="276" w:lineRule="auto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8C5DB5">
        <w:rPr>
          <w:rFonts w:ascii="Cambria" w:eastAsia="Times New Roman" w:hAnsi="Cambria" w:cs="Arial"/>
          <w:b/>
          <w:bCs/>
          <w:sz w:val="20"/>
          <w:szCs w:val="20"/>
        </w:rPr>
        <w:t>§ 23</w:t>
      </w:r>
    </w:p>
    <w:p w:rsidR="00B44D8D" w:rsidRPr="008C5DB5" w:rsidRDefault="00B44D8D" w:rsidP="00D242F8">
      <w:pPr>
        <w:spacing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8C5DB5">
        <w:rPr>
          <w:rFonts w:ascii="Cambria" w:eastAsia="Times New Roman" w:hAnsi="Cambria" w:cs="Arial"/>
          <w:bCs/>
          <w:sz w:val="20"/>
          <w:szCs w:val="20"/>
        </w:rPr>
        <w:t xml:space="preserve">Wykonawca nie jest uprawiony przenosić praw i obowiązków wynikających z tej umowy na osoby trzecie bez zgody Zamawiającego wyrażonej na piśmie. </w:t>
      </w:r>
    </w:p>
    <w:p w:rsidR="00B44D8D" w:rsidRPr="008C5DB5" w:rsidRDefault="00B44D8D" w:rsidP="00D242F8">
      <w:pPr>
        <w:spacing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8C5DB5">
        <w:rPr>
          <w:rFonts w:ascii="Cambria" w:eastAsia="Times New Roman" w:hAnsi="Cambria" w:cs="Arial"/>
          <w:b/>
          <w:bCs/>
          <w:sz w:val="20"/>
          <w:szCs w:val="20"/>
        </w:rPr>
        <w:t>§ 24</w:t>
      </w:r>
    </w:p>
    <w:p w:rsidR="00B44D8D" w:rsidRPr="008C5DB5" w:rsidRDefault="00B44D8D" w:rsidP="00D242F8">
      <w:pPr>
        <w:spacing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8C5DB5">
        <w:rPr>
          <w:rFonts w:ascii="Cambria" w:eastAsia="Times New Roman" w:hAnsi="Cambria" w:cs="Arial"/>
          <w:sz w:val="20"/>
          <w:szCs w:val="20"/>
        </w:rPr>
        <w:t xml:space="preserve">Wszelkie zmiany treści umowy mogą nastąpić jedynie w formie pisemnej pod rygorem nieważności. </w:t>
      </w:r>
    </w:p>
    <w:p w:rsidR="00B44D8D" w:rsidRPr="008C5DB5" w:rsidRDefault="00B44D8D" w:rsidP="00D242F8">
      <w:pPr>
        <w:spacing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8C5DB5">
        <w:rPr>
          <w:rFonts w:ascii="Cambria" w:eastAsia="Times New Roman" w:hAnsi="Cambria" w:cs="Arial"/>
          <w:b/>
          <w:bCs/>
          <w:sz w:val="20"/>
          <w:szCs w:val="20"/>
        </w:rPr>
        <w:lastRenderedPageBreak/>
        <w:t>§ 25</w:t>
      </w:r>
    </w:p>
    <w:p w:rsidR="00B44D8D" w:rsidRPr="008C5DB5" w:rsidRDefault="00B44D8D" w:rsidP="00D242F8">
      <w:pPr>
        <w:spacing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8C5DB5">
        <w:rPr>
          <w:rFonts w:ascii="Cambria" w:eastAsia="Times New Roman" w:hAnsi="Cambria" w:cs="Arial"/>
          <w:sz w:val="20"/>
          <w:szCs w:val="20"/>
        </w:rPr>
        <w:t xml:space="preserve">Umowa została sporządzona w </w:t>
      </w:r>
      <w:r w:rsidR="0025411F">
        <w:rPr>
          <w:rFonts w:ascii="Cambria" w:eastAsia="Times New Roman" w:hAnsi="Cambria" w:cs="Arial"/>
          <w:sz w:val="20"/>
          <w:szCs w:val="20"/>
        </w:rPr>
        <w:t>dwóch j</w:t>
      </w:r>
      <w:r w:rsidRPr="008C5DB5">
        <w:rPr>
          <w:rFonts w:ascii="Cambria" w:eastAsia="Times New Roman" w:hAnsi="Cambria" w:cs="Arial"/>
          <w:sz w:val="20"/>
          <w:szCs w:val="20"/>
        </w:rPr>
        <w:t xml:space="preserve">ednobrzmiących egzemplarzach, </w:t>
      </w:r>
      <w:r w:rsidR="0025411F">
        <w:rPr>
          <w:rFonts w:ascii="Cambria" w:eastAsia="Times New Roman" w:hAnsi="Cambria" w:cs="Arial"/>
          <w:sz w:val="20"/>
          <w:szCs w:val="20"/>
        </w:rPr>
        <w:t xml:space="preserve">po 1 egzemplarzu dla Zamawiającego i </w:t>
      </w:r>
      <w:r w:rsidRPr="008C5DB5">
        <w:rPr>
          <w:rFonts w:ascii="Cambria" w:eastAsia="Times New Roman" w:hAnsi="Cambria" w:cs="Arial"/>
          <w:sz w:val="20"/>
          <w:szCs w:val="20"/>
        </w:rPr>
        <w:t xml:space="preserve"> dla Wykonawcy. </w:t>
      </w:r>
    </w:p>
    <w:p w:rsidR="00B44D8D" w:rsidRPr="008C5DB5" w:rsidRDefault="00B44D8D" w:rsidP="00D242F8">
      <w:pPr>
        <w:spacing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8C5DB5" w:rsidRDefault="00B44D8D" w:rsidP="00D242F8">
      <w:pPr>
        <w:spacing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8C5DB5">
        <w:rPr>
          <w:rFonts w:ascii="Cambria" w:eastAsia="Times New Roman" w:hAnsi="Cambria" w:cs="Arial"/>
          <w:b/>
          <w:bCs/>
          <w:sz w:val="20"/>
          <w:szCs w:val="20"/>
        </w:rPr>
        <w:t>§ 26</w:t>
      </w:r>
    </w:p>
    <w:p w:rsidR="00B44D8D" w:rsidRPr="008C5DB5" w:rsidRDefault="00B44D8D" w:rsidP="00766EFE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8C5DB5">
        <w:rPr>
          <w:rFonts w:ascii="Cambria" w:eastAsia="Times New Roman" w:hAnsi="Cambria" w:cs="Arial"/>
          <w:sz w:val="20"/>
          <w:szCs w:val="20"/>
        </w:rPr>
        <w:t>Integralną część niniejszej umowy stanowią :</w:t>
      </w:r>
    </w:p>
    <w:p w:rsidR="00B44D8D" w:rsidRPr="008C5DB5" w:rsidRDefault="00B44D8D" w:rsidP="00766EFE">
      <w:pPr>
        <w:keepNext/>
        <w:numPr>
          <w:ilvl w:val="0"/>
          <w:numId w:val="34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8C5DB5">
        <w:rPr>
          <w:rFonts w:ascii="Cambria" w:eastAsia="Times New Roman" w:hAnsi="Cambria" w:cs="Arial"/>
          <w:sz w:val="20"/>
          <w:szCs w:val="20"/>
        </w:rPr>
        <w:t>Projekt budowlany.</w:t>
      </w:r>
    </w:p>
    <w:p w:rsidR="00B44D8D" w:rsidRPr="008C5DB5" w:rsidRDefault="00B44D8D" w:rsidP="00766EFE">
      <w:pPr>
        <w:keepNext/>
        <w:numPr>
          <w:ilvl w:val="0"/>
          <w:numId w:val="34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8C5DB5">
        <w:rPr>
          <w:rFonts w:ascii="Cambria" w:eastAsia="Times New Roman" w:hAnsi="Cambria" w:cs="Arial"/>
          <w:sz w:val="20"/>
          <w:szCs w:val="20"/>
        </w:rPr>
        <w:t>Specyfikacja techniczna wykonania i odbioru robót</w:t>
      </w:r>
    </w:p>
    <w:p w:rsidR="00B44D8D" w:rsidRPr="008C5DB5" w:rsidRDefault="00B44D8D" w:rsidP="00766EFE">
      <w:pPr>
        <w:keepNext/>
        <w:numPr>
          <w:ilvl w:val="0"/>
          <w:numId w:val="34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eastAsia="Times New Roman" w:hAnsi="Cambria" w:cs="Arial"/>
          <w:sz w:val="20"/>
          <w:szCs w:val="20"/>
        </w:rPr>
        <w:t>Oferta wykonawcy</w:t>
      </w:r>
    </w:p>
    <w:p w:rsidR="00B44D8D" w:rsidRPr="008C5DB5" w:rsidRDefault="00B44D8D" w:rsidP="00766EFE">
      <w:pPr>
        <w:numPr>
          <w:ilvl w:val="0"/>
          <w:numId w:val="34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rPr>
          <w:rFonts w:ascii="Cambria" w:eastAsia="Times New Roman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>SIWZ</w:t>
      </w:r>
    </w:p>
    <w:p w:rsidR="00B44D8D" w:rsidRPr="008C5DB5" w:rsidRDefault="00B44D8D" w:rsidP="00766EFE">
      <w:pPr>
        <w:keepNext/>
        <w:numPr>
          <w:ilvl w:val="0"/>
          <w:numId w:val="34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8C5DB5">
        <w:rPr>
          <w:rFonts w:ascii="Cambria" w:eastAsia="Times New Roman" w:hAnsi="Cambria" w:cs="Arial"/>
          <w:sz w:val="20"/>
          <w:szCs w:val="20"/>
        </w:rPr>
        <w:t xml:space="preserve">Kosztorys ofertowy </w:t>
      </w:r>
    </w:p>
    <w:p w:rsidR="00B44D8D" w:rsidRPr="008C5DB5" w:rsidRDefault="00B44D8D" w:rsidP="00D242F8">
      <w:pPr>
        <w:spacing w:line="276" w:lineRule="auto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</w:p>
    <w:p w:rsidR="00880CB2" w:rsidRPr="008C5DB5" w:rsidRDefault="00880CB2" w:rsidP="00D242F8">
      <w:pPr>
        <w:spacing w:line="276" w:lineRule="auto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8C5DB5" w:rsidRDefault="00B44D8D" w:rsidP="00D242F8">
      <w:pPr>
        <w:spacing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8C5DB5">
        <w:rPr>
          <w:rFonts w:ascii="Cambria" w:eastAsia="Times New Roman" w:hAnsi="Cambria" w:cs="Arial"/>
          <w:b/>
          <w:bCs/>
          <w:sz w:val="20"/>
          <w:szCs w:val="20"/>
        </w:rPr>
        <w:t xml:space="preserve">  </w:t>
      </w:r>
      <w:r w:rsidR="00D22D14" w:rsidRPr="008C5DB5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8C5DB5">
        <w:rPr>
          <w:rFonts w:ascii="Cambria" w:eastAsia="Times New Roman" w:hAnsi="Cambria" w:cs="Arial"/>
          <w:b/>
          <w:bCs/>
          <w:sz w:val="20"/>
          <w:szCs w:val="20"/>
        </w:rPr>
        <w:t xml:space="preserve"> ZAMAWIAJĄCY:</w:t>
      </w:r>
      <w:r w:rsidRPr="008C5DB5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8C5DB5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8C5DB5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8C5DB5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8C5DB5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8C5DB5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8C5DB5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8C5DB5">
        <w:rPr>
          <w:rFonts w:ascii="Cambria" w:eastAsia="Times New Roman" w:hAnsi="Cambria" w:cs="Arial"/>
          <w:b/>
          <w:bCs/>
          <w:sz w:val="20"/>
          <w:szCs w:val="20"/>
        </w:rPr>
        <w:tab/>
        <w:t>WYKONAWCA:</w:t>
      </w:r>
    </w:p>
    <w:p w:rsidR="00B44D8D" w:rsidRDefault="00B44D8D" w:rsidP="00D242F8">
      <w:pPr>
        <w:spacing w:line="276" w:lineRule="auto"/>
        <w:rPr>
          <w:rFonts w:ascii="Cambria" w:hAnsi="Cambria"/>
          <w:sz w:val="20"/>
          <w:szCs w:val="20"/>
        </w:rPr>
      </w:pPr>
    </w:p>
    <w:p w:rsidR="00253A02" w:rsidRDefault="00253A02" w:rsidP="00D242F8">
      <w:pPr>
        <w:spacing w:line="276" w:lineRule="auto"/>
        <w:rPr>
          <w:rFonts w:ascii="Cambria" w:hAnsi="Cambria"/>
          <w:sz w:val="20"/>
          <w:szCs w:val="20"/>
        </w:rPr>
      </w:pPr>
    </w:p>
    <w:p w:rsidR="00253A02" w:rsidRDefault="00253A02" w:rsidP="00D242F8">
      <w:pPr>
        <w:spacing w:line="276" w:lineRule="auto"/>
        <w:rPr>
          <w:rFonts w:ascii="Cambria" w:hAnsi="Cambria"/>
          <w:sz w:val="20"/>
          <w:szCs w:val="20"/>
        </w:rPr>
      </w:pPr>
    </w:p>
    <w:p w:rsidR="00253A02" w:rsidRDefault="00253A02" w:rsidP="00D242F8">
      <w:pPr>
        <w:spacing w:line="276" w:lineRule="auto"/>
        <w:rPr>
          <w:rFonts w:ascii="Cambria" w:hAnsi="Cambria"/>
          <w:sz w:val="20"/>
          <w:szCs w:val="20"/>
        </w:rPr>
      </w:pPr>
    </w:p>
    <w:p w:rsidR="00253A02" w:rsidRDefault="00253A02" w:rsidP="00D242F8">
      <w:pPr>
        <w:spacing w:line="276" w:lineRule="auto"/>
        <w:rPr>
          <w:rFonts w:ascii="Cambria" w:hAnsi="Cambria"/>
          <w:sz w:val="20"/>
          <w:szCs w:val="20"/>
        </w:rPr>
      </w:pPr>
    </w:p>
    <w:p w:rsidR="00253A02" w:rsidRDefault="00253A02" w:rsidP="00D242F8">
      <w:pPr>
        <w:spacing w:line="276" w:lineRule="auto"/>
        <w:rPr>
          <w:rFonts w:ascii="Cambria" w:hAnsi="Cambria"/>
          <w:sz w:val="20"/>
          <w:szCs w:val="20"/>
        </w:rPr>
      </w:pPr>
    </w:p>
    <w:p w:rsidR="00253A02" w:rsidRDefault="00253A02" w:rsidP="00D242F8">
      <w:pPr>
        <w:spacing w:line="276" w:lineRule="auto"/>
        <w:rPr>
          <w:rFonts w:ascii="Cambria" w:hAnsi="Cambria"/>
          <w:sz w:val="20"/>
          <w:szCs w:val="20"/>
        </w:rPr>
      </w:pPr>
    </w:p>
    <w:p w:rsidR="00253A02" w:rsidRDefault="00253A02" w:rsidP="00D242F8">
      <w:pPr>
        <w:spacing w:line="276" w:lineRule="auto"/>
        <w:rPr>
          <w:rFonts w:ascii="Cambria" w:hAnsi="Cambria"/>
          <w:sz w:val="20"/>
          <w:szCs w:val="20"/>
        </w:rPr>
      </w:pPr>
    </w:p>
    <w:p w:rsidR="00253A02" w:rsidRDefault="00253A02" w:rsidP="00D242F8">
      <w:pPr>
        <w:spacing w:line="276" w:lineRule="auto"/>
        <w:rPr>
          <w:rFonts w:ascii="Cambria" w:hAnsi="Cambria"/>
          <w:sz w:val="20"/>
          <w:szCs w:val="20"/>
        </w:rPr>
      </w:pPr>
    </w:p>
    <w:p w:rsidR="00253A02" w:rsidRDefault="00253A02" w:rsidP="00D242F8">
      <w:pPr>
        <w:spacing w:line="276" w:lineRule="auto"/>
        <w:rPr>
          <w:rFonts w:ascii="Cambria" w:hAnsi="Cambria"/>
          <w:sz w:val="20"/>
          <w:szCs w:val="20"/>
        </w:rPr>
      </w:pPr>
    </w:p>
    <w:p w:rsidR="00253A02" w:rsidRDefault="00253A02" w:rsidP="00D242F8">
      <w:pPr>
        <w:spacing w:line="276" w:lineRule="auto"/>
        <w:rPr>
          <w:rFonts w:ascii="Cambria" w:hAnsi="Cambria"/>
          <w:sz w:val="20"/>
          <w:szCs w:val="20"/>
        </w:rPr>
      </w:pPr>
    </w:p>
    <w:p w:rsidR="00253A02" w:rsidRDefault="00253A02" w:rsidP="00D242F8">
      <w:pPr>
        <w:spacing w:line="276" w:lineRule="auto"/>
        <w:rPr>
          <w:rFonts w:ascii="Cambria" w:hAnsi="Cambria"/>
          <w:sz w:val="20"/>
          <w:szCs w:val="20"/>
        </w:rPr>
      </w:pPr>
    </w:p>
    <w:p w:rsidR="00253A02" w:rsidRDefault="00253A02" w:rsidP="00D242F8">
      <w:pPr>
        <w:spacing w:line="276" w:lineRule="auto"/>
        <w:rPr>
          <w:rFonts w:ascii="Cambria" w:hAnsi="Cambria"/>
          <w:sz w:val="20"/>
          <w:szCs w:val="20"/>
        </w:rPr>
      </w:pPr>
    </w:p>
    <w:p w:rsidR="00253A02" w:rsidRDefault="00253A02" w:rsidP="00D242F8">
      <w:pPr>
        <w:spacing w:line="276" w:lineRule="auto"/>
        <w:rPr>
          <w:rFonts w:ascii="Cambria" w:hAnsi="Cambria"/>
          <w:sz w:val="20"/>
          <w:szCs w:val="20"/>
        </w:rPr>
      </w:pPr>
    </w:p>
    <w:p w:rsidR="00253A02" w:rsidRDefault="00253A02" w:rsidP="00D242F8">
      <w:pPr>
        <w:spacing w:line="276" w:lineRule="auto"/>
        <w:rPr>
          <w:rFonts w:ascii="Cambria" w:hAnsi="Cambria"/>
          <w:sz w:val="20"/>
          <w:szCs w:val="20"/>
        </w:rPr>
      </w:pPr>
    </w:p>
    <w:p w:rsidR="00253A02" w:rsidRDefault="00253A02" w:rsidP="00D242F8">
      <w:pPr>
        <w:spacing w:line="276" w:lineRule="auto"/>
        <w:rPr>
          <w:rFonts w:ascii="Cambria" w:hAnsi="Cambria"/>
          <w:sz w:val="20"/>
          <w:szCs w:val="20"/>
        </w:rPr>
      </w:pPr>
    </w:p>
    <w:p w:rsidR="00253A02" w:rsidRDefault="00253A02" w:rsidP="00D242F8">
      <w:pPr>
        <w:spacing w:line="276" w:lineRule="auto"/>
        <w:rPr>
          <w:rFonts w:ascii="Cambria" w:hAnsi="Cambria"/>
          <w:sz w:val="20"/>
          <w:szCs w:val="20"/>
        </w:rPr>
      </w:pPr>
    </w:p>
    <w:p w:rsidR="00253A02" w:rsidRDefault="00253A02" w:rsidP="00D242F8">
      <w:pPr>
        <w:spacing w:line="276" w:lineRule="auto"/>
        <w:rPr>
          <w:rFonts w:ascii="Cambria" w:hAnsi="Cambria"/>
          <w:sz w:val="20"/>
          <w:szCs w:val="20"/>
        </w:rPr>
      </w:pPr>
    </w:p>
    <w:p w:rsidR="00253A02" w:rsidRDefault="00253A02" w:rsidP="00D242F8">
      <w:pPr>
        <w:spacing w:line="276" w:lineRule="auto"/>
        <w:rPr>
          <w:rFonts w:ascii="Cambria" w:hAnsi="Cambria"/>
          <w:sz w:val="20"/>
          <w:szCs w:val="20"/>
        </w:rPr>
      </w:pPr>
    </w:p>
    <w:p w:rsidR="00253A02" w:rsidRDefault="00253A02" w:rsidP="00D242F8">
      <w:pPr>
        <w:spacing w:line="276" w:lineRule="auto"/>
        <w:rPr>
          <w:rFonts w:ascii="Cambria" w:hAnsi="Cambria"/>
          <w:sz w:val="20"/>
          <w:szCs w:val="20"/>
        </w:rPr>
      </w:pPr>
    </w:p>
    <w:p w:rsidR="00253A02" w:rsidRDefault="00253A02" w:rsidP="00D242F8">
      <w:pPr>
        <w:spacing w:line="276" w:lineRule="auto"/>
        <w:rPr>
          <w:rFonts w:ascii="Cambria" w:hAnsi="Cambria"/>
          <w:sz w:val="20"/>
          <w:szCs w:val="20"/>
        </w:rPr>
      </w:pPr>
    </w:p>
    <w:p w:rsidR="00253A02" w:rsidRPr="008C5DB5" w:rsidRDefault="00253A02" w:rsidP="00D242F8">
      <w:pPr>
        <w:spacing w:line="276" w:lineRule="auto"/>
        <w:rPr>
          <w:rFonts w:ascii="Cambria" w:hAnsi="Cambria"/>
          <w:sz w:val="20"/>
          <w:szCs w:val="20"/>
        </w:rPr>
      </w:pPr>
    </w:p>
    <w:p w:rsidR="00CC0111" w:rsidRDefault="00CC0111" w:rsidP="007E2993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C5DB5">
        <w:rPr>
          <w:rFonts w:ascii="Cambria" w:eastAsia="Calibri" w:hAnsi="Cambria" w:cs="Arial"/>
          <w:b/>
          <w:sz w:val="20"/>
          <w:szCs w:val="20"/>
        </w:rPr>
        <w:t>KARTA GWARANCYJNA</w:t>
      </w:r>
    </w:p>
    <w:p w:rsidR="007E2993" w:rsidRPr="008C5DB5" w:rsidRDefault="007E2993" w:rsidP="007E2993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CC0111" w:rsidRPr="008C5DB5" w:rsidRDefault="00CC0111" w:rsidP="00CC0111">
      <w:pPr>
        <w:spacing w:after="0" w:line="276" w:lineRule="auto"/>
        <w:jc w:val="center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t>wykonanych robót w okresie gwarancji</w:t>
      </w:r>
    </w:p>
    <w:p w:rsidR="0025411F" w:rsidRPr="00C867AA" w:rsidRDefault="00E371D9" w:rsidP="00C867AA">
      <w:pPr>
        <w:spacing w:line="276" w:lineRule="auto"/>
        <w:ind w:left="426" w:hanging="426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      </w:t>
      </w:r>
      <w:r w:rsidR="0025411F" w:rsidRPr="00560E1A">
        <w:rPr>
          <w:rFonts w:ascii="Cambria" w:hAnsi="Cambria"/>
          <w:b/>
          <w:sz w:val="20"/>
          <w:szCs w:val="20"/>
        </w:rPr>
        <w:t>Wykonanie</w:t>
      </w:r>
      <w:r>
        <w:rPr>
          <w:rFonts w:ascii="Cambria" w:hAnsi="Cambria"/>
          <w:b/>
          <w:sz w:val="20"/>
          <w:szCs w:val="20"/>
        </w:rPr>
        <w:t xml:space="preserve"> utwardzenia terenu o powierzchni 1 178 m2</w:t>
      </w:r>
      <w:r w:rsidR="0025411F" w:rsidRPr="00560E1A">
        <w:rPr>
          <w:rFonts w:ascii="Cambria" w:hAnsi="Cambria"/>
          <w:b/>
          <w:sz w:val="20"/>
          <w:szCs w:val="20"/>
        </w:rPr>
        <w:t xml:space="preserve"> oraz </w:t>
      </w:r>
      <w:r>
        <w:rPr>
          <w:rFonts w:ascii="Cambria" w:hAnsi="Cambria"/>
          <w:b/>
          <w:sz w:val="20"/>
          <w:szCs w:val="20"/>
        </w:rPr>
        <w:t xml:space="preserve">wykonanie </w:t>
      </w:r>
      <w:r w:rsidR="0025411F" w:rsidRPr="00560E1A">
        <w:rPr>
          <w:rFonts w:ascii="Cambria" w:hAnsi="Cambria"/>
          <w:b/>
          <w:sz w:val="20"/>
          <w:szCs w:val="20"/>
        </w:rPr>
        <w:t>in</w:t>
      </w:r>
      <w:r w:rsidR="001E5C1F">
        <w:rPr>
          <w:rFonts w:ascii="Cambria" w:hAnsi="Cambria"/>
          <w:b/>
          <w:sz w:val="20"/>
          <w:szCs w:val="20"/>
        </w:rPr>
        <w:t>stalacji kroplujących i nawadniają</w:t>
      </w:r>
      <w:r w:rsidR="0025411F" w:rsidRPr="00560E1A">
        <w:rPr>
          <w:rFonts w:ascii="Cambria" w:hAnsi="Cambria"/>
          <w:b/>
          <w:sz w:val="20"/>
          <w:szCs w:val="20"/>
        </w:rPr>
        <w:t>c</w:t>
      </w:r>
      <w:r w:rsidR="001E5C1F">
        <w:rPr>
          <w:rFonts w:ascii="Cambria" w:hAnsi="Cambria"/>
          <w:b/>
          <w:sz w:val="20"/>
          <w:szCs w:val="20"/>
        </w:rPr>
        <w:t>yc</w:t>
      </w:r>
      <w:r w:rsidR="0025411F" w:rsidRPr="00560E1A">
        <w:rPr>
          <w:rFonts w:ascii="Cambria" w:hAnsi="Cambria"/>
          <w:b/>
          <w:sz w:val="20"/>
          <w:szCs w:val="20"/>
        </w:rPr>
        <w:t>h</w:t>
      </w:r>
      <w:r w:rsidR="0025411F">
        <w:rPr>
          <w:rFonts w:ascii="Cambria" w:hAnsi="Cambria"/>
          <w:b/>
          <w:sz w:val="20"/>
          <w:szCs w:val="20"/>
        </w:rPr>
        <w:t xml:space="preserve"> (</w:t>
      </w:r>
      <w:r w:rsidR="0025411F" w:rsidRPr="00251338">
        <w:rPr>
          <w:rFonts w:ascii="Cambria" w:hAnsi="Cambria"/>
          <w:b/>
          <w:sz w:val="20"/>
          <w:szCs w:val="20"/>
        </w:rPr>
        <w:t>w systemie „zaprojektuj i wybuduj</w:t>
      </w:r>
      <w:r w:rsidR="0025411F" w:rsidRPr="00251338">
        <w:rPr>
          <w:rFonts w:ascii="Cambria" w:hAnsi="Cambria"/>
          <w:b/>
          <w:bCs/>
          <w:sz w:val="20"/>
          <w:szCs w:val="20"/>
        </w:rPr>
        <w:t>”</w:t>
      </w:r>
      <w:r w:rsidR="0025411F">
        <w:rPr>
          <w:rFonts w:ascii="Cambria" w:hAnsi="Cambria"/>
          <w:b/>
          <w:bCs/>
          <w:sz w:val="20"/>
          <w:szCs w:val="20"/>
        </w:rPr>
        <w:t>)</w:t>
      </w:r>
      <w:r w:rsidR="0025411F" w:rsidRPr="00560E1A">
        <w:rPr>
          <w:rFonts w:ascii="Cambria" w:hAnsi="Cambria"/>
          <w:b/>
          <w:sz w:val="20"/>
          <w:szCs w:val="20"/>
        </w:rPr>
        <w:t xml:space="preserve"> w</w:t>
      </w:r>
      <w:r w:rsidR="0025411F">
        <w:rPr>
          <w:rFonts w:ascii="Cambria" w:hAnsi="Cambria"/>
          <w:b/>
          <w:sz w:val="20"/>
          <w:szCs w:val="20"/>
        </w:rPr>
        <w:t xml:space="preserve">raz </w:t>
      </w:r>
      <w:r w:rsidR="0025411F" w:rsidRPr="00560E1A">
        <w:rPr>
          <w:rFonts w:ascii="Cambria" w:hAnsi="Cambria"/>
          <w:b/>
          <w:sz w:val="20"/>
          <w:szCs w:val="20"/>
        </w:rPr>
        <w:t>z niwelacją i ukształtowaniem terenu w ogrodzie botanicznym w Kielcach</w:t>
      </w:r>
      <w:r w:rsidR="0025411F">
        <w:rPr>
          <w:rFonts w:ascii="Cambria" w:hAnsi="Cambria"/>
          <w:b/>
          <w:sz w:val="20"/>
          <w:szCs w:val="20"/>
        </w:rPr>
        <w:t xml:space="preserve">, </w:t>
      </w:r>
      <w:r w:rsidR="00C867AA">
        <w:rPr>
          <w:rFonts w:ascii="Cambria" w:hAnsi="Cambria"/>
          <w:b/>
          <w:sz w:val="20"/>
          <w:szCs w:val="20"/>
        </w:rPr>
        <w:br/>
      </w:r>
      <w:r w:rsidR="0025411F">
        <w:rPr>
          <w:rFonts w:ascii="Cambria" w:hAnsi="Cambria"/>
          <w:b/>
          <w:sz w:val="20"/>
          <w:szCs w:val="20"/>
        </w:rPr>
        <w:t>w ramach realizacji zadania inwestycyjnego: Budowa ogrodu botanicznego w Kielcach .</w:t>
      </w:r>
    </w:p>
    <w:p w:rsidR="007E2993" w:rsidRDefault="007E2993" w:rsidP="007E2993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p w:rsidR="007E2993" w:rsidRPr="007E2993" w:rsidRDefault="007E2993" w:rsidP="007E2993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7E2993">
        <w:rPr>
          <w:rFonts w:ascii="Cambria" w:hAnsi="Cambria"/>
          <w:b/>
          <w:bCs/>
          <w:sz w:val="20"/>
          <w:szCs w:val="20"/>
        </w:rPr>
        <w:t>Zadanie 1</w:t>
      </w:r>
    </w:p>
    <w:p w:rsidR="007E2993" w:rsidRPr="007E2993" w:rsidRDefault="0025411F" w:rsidP="007E2993">
      <w:pPr>
        <w:spacing w:after="0" w:line="240" w:lineRule="auto"/>
        <w:jc w:val="center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Wykonanie zjazdu technicznego na terenie ogrodu botanicznego </w:t>
      </w:r>
      <w:r w:rsidR="007E2993" w:rsidRPr="007E2993">
        <w:rPr>
          <w:rFonts w:ascii="Cambria" w:hAnsi="Cambria"/>
          <w:bCs/>
          <w:sz w:val="20"/>
          <w:szCs w:val="20"/>
        </w:rPr>
        <w:t>w Kielcach</w:t>
      </w:r>
      <w:r w:rsidR="00704140">
        <w:rPr>
          <w:rFonts w:ascii="Cambria" w:hAnsi="Cambria"/>
          <w:bCs/>
          <w:sz w:val="20"/>
          <w:szCs w:val="20"/>
        </w:rPr>
        <w:t xml:space="preserve"> </w:t>
      </w:r>
    </w:p>
    <w:p w:rsidR="00CC0111" w:rsidRPr="008C5DB5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CC0111" w:rsidRPr="008C5DB5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C5DB5">
        <w:rPr>
          <w:rFonts w:ascii="Cambria" w:eastAsia="Calibri" w:hAnsi="Cambria" w:cs="Arial"/>
          <w:b/>
          <w:sz w:val="20"/>
          <w:szCs w:val="20"/>
        </w:rPr>
        <w:t>§ 1</w:t>
      </w:r>
    </w:p>
    <w:p w:rsidR="00CC0111" w:rsidRPr="008C5DB5" w:rsidRDefault="00CC0111" w:rsidP="00CC0111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b/>
          <w:sz w:val="20"/>
          <w:szCs w:val="20"/>
        </w:rPr>
        <w:t>Przedmiot i termin gwarancji</w:t>
      </w:r>
    </w:p>
    <w:p w:rsidR="00CC0111" w:rsidRPr="008C5DB5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:rsidR="00CC0111" w:rsidRPr="008C5DB5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t>2. W okresie gwarancji Wykonawca obowiązany jest do nieodpłatnego usuwania wad ujawnionych po odbiorze końcowym</w:t>
      </w:r>
    </w:p>
    <w:p w:rsidR="00CC0111" w:rsidRPr="008C5DB5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t>3. Gwarant jest odpowiedzialny wobec Zamawiającego za realizację wszystkich zobowiązań powstałych w wyniku wykonanej um</w:t>
      </w:r>
      <w:r w:rsidR="00D51BAD" w:rsidRPr="008C5DB5">
        <w:rPr>
          <w:rFonts w:ascii="Cambria" w:eastAsia="Calibri" w:hAnsi="Cambria" w:cs="Arial"/>
          <w:sz w:val="20"/>
          <w:szCs w:val="20"/>
        </w:rPr>
        <w:t>o</w:t>
      </w:r>
      <w:r w:rsidRPr="008C5DB5">
        <w:rPr>
          <w:rFonts w:ascii="Cambria" w:eastAsia="Calibri" w:hAnsi="Cambria" w:cs="Arial"/>
          <w:sz w:val="20"/>
          <w:szCs w:val="20"/>
        </w:rPr>
        <w:t>wy.</w:t>
      </w:r>
    </w:p>
    <w:p w:rsidR="00CC0111" w:rsidRPr="008C5DB5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t>4. Ilekroć w niniejszej Karcie Gwarancyjnej jest mowa o wadzie należy przez to rozumieć wadę fizyczną, o której mowa w art. 556</w:t>
      </w:r>
      <w:r w:rsidR="00BB6EFE">
        <w:rPr>
          <w:rFonts w:ascii="Cambria" w:eastAsia="Calibri" w:hAnsi="Cambria" w:cs="Arial"/>
          <w:sz w:val="20"/>
          <w:szCs w:val="20"/>
        </w:rPr>
        <w:t xml:space="preserve">(1) </w:t>
      </w:r>
      <w:r w:rsidRPr="008C5DB5">
        <w:rPr>
          <w:rFonts w:ascii="Cambria" w:eastAsia="Calibri" w:hAnsi="Cambria" w:cs="Arial"/>
          <w:sz w:val="20"/>
          <w:szCs w:val="20"/>
        </w:rPr>
        <w:t xml:space="preserve"> § 1</w:t>
      </w:r>
      <w:r w:rsidR="00BB6EFE">
        <w:rPr>
          <w:rFonts w:ascii="Cambria" w:eastAsia="Calibri" w:hAnsi="Cambria" w:cs="Arial"/>
          <w:sz w:val="20"/>
          <w:szCs w:val="20"/>
        </w:rPr>
        <w:t xml:space="preserve"> i 3 </w:t>
      </w:r>
      <w:r w:rsidRPr="008C5DB5">
        <w:rPr>
          <w:rFonts w:ascii="Cambria" w:eastAsia="Calibri" w:hAnsi="Cambria" w:cs="Arial"/>
          <w:sz w:val="20"/>
          <w:szCs w:val="20"/>
        </w:rPr>
        <w:t xml:space="preserve"> k.c.</w:t>
      </w:r>
    </w:p>
    <w:p w:rsidR="00CC0111" w:rsidRPr="008C5DB5" w:rsidRDefault="00CC0111" w:rsidP="00CC0111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t xml:space="preserve">5. Okres gwarancji wynosi </w:t>
      </w:r>
      <w:r w:rsidRPr="008C5DB5">
        <w:rPr>
          <w:rFonts w:ascii="Cambria" w:eastAsia="Calibri" w:hAnsi="Cambria" w:cs="Arial"/>
          <w:b/>
          <w:sz w:val="20"/>
          <w:szCs w:val="20"/>
        </w:rPr>
        <w:t xml:space="preserve">…. </w:t>
      </w:r>
      <w:r w:rsidR="00C33DBF">
        <w:rPr>
          <w:rFonts w:ascii="Cambria" w:eastAsia="Calibri" w:hAnsi="Cambria" w:cs="Arial"/>
          <w:b/>
          <w:sz w:val="20"/>
          <w:szCs w:val="20"/>
        </w:rPr>
        <w:t>miesięcy</w:t>
      </w:r>
      <w:r w:rsidRPr="008C5DB5">
        <w:rPr>
          <w:rFonts w:ascii="Cambria" w:eastAsia="Calibri" w:hAnsi="Cambria" w:cs="Arial"/>
          <w:sz w:val="20"/>
          <w:szCs w:val="20"/>
        </w:rPr>
        <w:t>, licząc od dnia odbioru końcowego.</w:t>
      </w:r>
    </w:p>
    <w:p w:rsidR="00CC0111" w:rsidRPr="008C5DB5" w:rsidRDefault="00CC0111" w:rsidP="007E2993">
      <w:pPr>
        <w:spacing w:after="0" w:line="240" w:lineRule="auto"/>
        <w:rPr>
          <w:rFonts w:ascii="Cambria" w:eastAsia="Calibri" w:hAnsi="Cambria" w:cs="Arial"/>
          <w:b/>
          <w:sz w:val="20"/>
          <w:szCs w:val="20"/>
        </w:rPr>
      </w:pPr>
    </w:p>
    <w:p w:rsidR="00CC0111" w:rsidRPr="008C5DB5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C5DB5">
        <w:rPr>
          <w:rFonts w:ascii="Cambria" w:eastAsia="Calibri" w:hAnsi="Cambria" w:cs="Arial"/>
          <w:b/>
          <w:sz w:val="20"/>
          <w:szCs w:val="20"/>
        </w:rPr>
        <w:t>§ 2</w:t>
      </w:r>
    </w:p>
    <w:p w:rsidR="00CC0111" w:rsidRPr="008C5DB5" w:rsidRDefault="00CC0111" w:rsidP="00CC0111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b/>
          <w:sz w:val="20"/>
          <w:szCs w:val="20"/>
        </w:rPr>
        <w:t>Obowiązki i uprawnienia stron</w:t>
      </w:r>
    </w:p>
    <w:p w:rsidR="00CC0111" w:rsidRPr="008C5DB5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t>1. W przypadku wystąpienia jakiejkolwiek wady w przedmiocie Umowy Zamawiający jest uprawniony do:</w:t>
      </w:r>
    </w:p>
    <w:p w:rsidR="00CC0111" w:rsidRPr="008C5DB5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:rsidR="00CC0111" w:rsidRPr="008C5DB5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t>b) wskazania trybu usunięcia wady/wymiany rzeczy na wolną od wad;</w:t>
      </w:r>
    </w:p>
    <w:p w:rsidR="00CC0111" w:rsidRPr="008C5DB5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t>c) żądania od Gwaranta kary umownej za nieterminowe usunięcie wad na zasadach określonych umową;</w:t>
      </w:r>
    </w:p>
    <w:p w:rsidR="00CC0111" w:rsidRPr="008C5DB5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t>d) żądania od Gwaranta odszkodowania za nieterminowe usunięcia wad lub wymiany rzeczy na wolną od wad                 w wysokości przewyższającej kwotę kary umownej, o której mowa w § 20 ust.1  pkt. 7) umowy</w:t>
      </w:r>
    </w:p>
    <w:p w:rsidR="00CC0111" w:rsidRPr="008C5DB5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:rsidR="00CC0111" w:rsidRPr="008C5DB5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t>3. Nie podlegają z tytułu gwarancji wady powstałe na skutek:</w:t>
      </w:r>
    </w:p>
    <w:p w:rsidR="00CC0111" w:rsidRPr="008C5DB5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t>a) siły wyższej, pod pojęciem</w:t>
      </w:r>
      <w:r w:rsidR="005C5C17" w:rsidRPr="008C5DB5">
        <w:rPr>
          <w:rFonts w:ascii="Cambria" w:eastAsia="Calibri" w:hAnsi="Cambria" w:cs="Arial"/>
          <w:sz w:val="20"/>
          <w:szCs w:val="20"/>
        </w:rPr>
        <w:t>,</w:t>
      </w:r>
      <w:r w:rsidRPr="008C5DB5">
        <w:rPr>
          <w:rFonts w:ascii="Cambria" w:eastAsia="Calibri" w:hAnsi="Cambria" w:cs="Arial"/>
          <w:sz w:val="20"/>
          <w:szCs w:val="20"/>
        </w:rPr>
        <w:t xml:space="preserve"> których strony utrzymują: stan wojny, klęski żywiołowej, strajk generalny,</w:t>
      </w:r>
    </w:p>
    <w:p w:rsidR="00CC0111" w:rsidRPr="008C5DB5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t xml:space="preserve">b) normalnego zużycia budowli lub jego części </w:t>
      </w:r>
    </w:p>
    <w:p w:rsidR="00CC0111" w:rsidRPr="008C5DB5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t>c) szkód wynikłych z winy Użytkownika.</w:t>
      </w:r>
    </w:p>
    <w:p w:rsidR="00CC0111" w:rsidRPr="008C5DB5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:rsidR="00CC0111" w:rsidRPr="008C5DB5" w:rsidRDefault="00CC0111" w:rsidP="00CC0111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t>5. Wykonawca jest odpowiedzialny za wszelkie szkody i straty, które spowodował w czasie prac nad usuwaniem wad.</w:t>
      </w:r>
    </w:p>
    <w:p w:rsidR="00CC0111" w:rsidRPr="008C5DB5" w:rsidRDefault="00CC0111" w:rsidP="00CC0111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</w:p>
    <w:p w:rsidR="00CC0111" w:rsidRPr="008C5DB5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C5DB5">
        <w:rPr>
          <w:rFonts w:ascii="Cambria" w:eastAsia="Calibri" w:hAnsi="Cambria" w:cs="Arial"/>
          <w:b/>
          <w:sz w:val="20"/>
          <w:szCs w:val="20"/>
        </w:rPr>
        <w:t>§ 3</w:t>
      </w:r>
    </w:p>
    <w:p w:rsidR="00CC0111" w:rsidRPr="008C5DB5" w:rsidRDefault="00CC0111" w:rsidP="00CC0111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b/>
          <w:sz w:val="20"/>
          <w:szCs w:val="20"/>
        </w:rPr>
        <w:t>Przeglądy gwarancyjne</w:t>
      </w:r>
    </w:p>
    <w:p w:rsidR="00CC0111" w:rsidRPr="008C5DB5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:rsidR="00CC0111" w:rsidRPr="008C5DB5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:rsidR="00CC0111" w:rsidRPr="008C5DB5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t>3. W skład komisji przeglądowej będą wchodziły osoby wyznaczone przez Zamawiającego oraz co najmniej 1 osoba wyznaczone przez Gwaranta.</w:t>
      </w:r>
    </w:p>
    <w:p w:rsidR="00CC0111" w:rsidRPr="008C5DB5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lastRenderedPageBreak/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CC0111" w:rsidRPr="008C5DB5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:rsidR="00CC0111" w:rsidRPr="008C5DB5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</w:p>
    <w:p w:rsidR="00CC0111" w:rsidRPr="008C5DB5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C5DB5">
        <w:rPr>
          <w:rFonts w:ascii="Cambria" w:eastAsia="Calibri" w:hAnsi="Cambria" w:cs="Arial"/>
          <w:b/>
          <w:sz w:val="20"/>
          <w:szCs w:val="20"/>
        </w:rPr>
        <w:t>§ 4</w:t>
      </w:r>
    </w:p>
    <w:p w:rsidR="00CC0111" w:rsidRPr="008C5DB5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C5DB5">
        <w:rPr>
          <w:rFonts w:ascii="Cambria" w:eastAsia="Calibri" w:hAnsi="Cambria" w:cs="Arial"/>
          <w:b/>
          <w:sz w:val="20"/>
          <w:szCs w:val="20"/>
        </w:rPr>
        <w:t>Wezwanie do usunięcia wady i tryby usuwania wad</w:t>
      </w:r>
    </w:p>
    <w:p w:rsidR="00CC0111" w:rsidRPr="008C5DB5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CC0111" w:rsidRPr="008C5DB5" w:rsidRDefault="00CC0111" w:rsidP="00766EFE">
      <w:pPr>
        <w:numPr>
          <w:ilvl w:val="0"/>
          <w:numId w:val="35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8C5DB5">
        <w:rPr>
          <w:rFonts w:ascii="Cambria" w:eastAsia="Times New Roman" w:hAnsi="Cambria" w:cs="Arial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:rsidR="00CC0111" w:rsidRPr="008C5DB5" w:rsidRDefault="00CC0111" w:rsidP="00766EFE">
      <w:pPr>
        <w:numPr>
          <w:ilvl w:val="0"/>
          <w:numId w:val="35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8C5DB5">
        <w:rPr>
          <w:rFonts w:ascii="Cambria" w:eastAsia="Times New Roman" w:hAnsi="Cambria" w:cs="Arial"/>
          <w:sz w:val="20"/>
          <w:szCs w:val="20"/>
          <w:lang w:eastAsia="pl-PL"/>
        </w:rPr>
        <w:t xml:space="preserve">W przypadku stwierdzenia istnienia wady obciążającej </w:t>
      </w:r>
      <w:r w:rsidRPr="008C5DB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</w:t>
      </w:r>
      <w:r w:rsidRPr="008C5DB5">
        <w:rPr>
          <w:rFonts w:ascii="Cambria" w:eastAsia="Times New Roman" w:hAnsi="Cambria" w:cs="Arial"/>
          <w:sz w:val="20"/>
          <w:szCs w:val="20"/>
          <w:lang w:eastAsia="pl-PL"/>
        </w:rPr>
        <w:t xml:space="preserve">, </w:t>
      </w:r>
      <w:r w:rsidRPr="008C5DB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8C5DB5">
        <w:rPr>
          <w:rFonts w:ascii="Cambria" w:eastAsia="Times New Roman" w:hAnsi="Cambria" w:cs="Arial"/>
          <w:sz w:val="20"/>
          <w:szCs w:val="20"/>
          <w:lang w:eastAsia="pl-PL"/>
        </w:rPr>
        <w:t xml:space="preserve"> wyznacza </w:t>
      </w:r>
      <w:r w:rsidRPr="008C5DB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Gwarantowi</w:t>
      </w:r>
      <w:r w:rsidRPr="008C5DB5">
        <w:rPr>
          <w:rFonts w:ascii="Cambria" w:eastAsia="Times New Roman" w:hAnsi="Cambria" w:cs="Arial"/>
          <w:sz w:val="20"/>
          <w:szCs w:val="20"/>
          <w:lang w:eastAsia="pl-PL"/>
        </w:rPr>
        <w:t xml:space="preserve"> odpowiedni termin na jej usunięcie. Usunięcie wady stwierdza się protokolarnie</w:t>
      </w:r>
    </w:p>
    <w:p w:rsidR="00CC0111" w:rsidRPr="008C5DB5" w:rsidRDefault="00CC0111" w:rsidP="00766EFE">
      <w:pPr>
        <w:numPr>
          <w:ilvl w:val="0"/>
          <w:numId w:val="35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8C5DB5">
        <w:rPr>
          <w:rFonts w:ascii="Cambria" w:eastAsia="Times New Roman" w:hAnsi="Cambria" w:cs="Arial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8C5DB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8C5DB5">
        <w:rPr>
          <w:rFonts w:ascii="Cambria" w:eastAsia="Times New Roman" w:hAnsi="Cambria" w:cs="Arial"/>
          <w:sz w:val="20"/>
          <w:szCs w:val="20"/>
          <w:lang w:eastAsia="pl-PL"/>
        </w:rPr>
        <w:t xml:space="preserve"> może zlecić ich usunięcie osobie trzeciej na koszt i ryzyko </w:t>
      </w:r>
      <w:r w:rsidRPr="008C5DB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Gwaranta.</w:t>
      </w:r>
    </w:p>
    <w:p w:rsidR="00CC0111" w:rsidRPr="008C5DB5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t>4. Jeżeli w ramach gwarancji Gwarant dostarczył Zamawiającemu rzecz wolną od wad, albo dokonał naprawy,</w:t>
      </w:r>
      <w:r w:rsidRPr="008C5DB5">
        <w:rPr>
          <w:rFonts w:ascii="Cambria" w:eastAsia="Calibri" w:hAnsi="Cambria" w:cs="Times New Roman"/>
          <w:sz w:val="20"/>
          <w:szCs w:val="20"/>
        </w:rPr>
        <w:t xml:space="preserve"> gwarancja ulega automatycznie przedłużeniu o okres naprawy, tj. czas liczony od zgłoszenia zaistnienia wady do chwili usunięcia wady stwierdzonego protokolarnie.</w:t>
      </w:r>
      <w:r w:rsidRPr="008C5DB5">
        <w:rPr>
          <w:rFonts w:ascii="Cambria" w:eastAsia="Calibri" w:hAnsi="Cambria" w:cs="Arial"/>
          <w:sz w:val="20"/>
          <w:szCs w:val="20"/>
        </w:rPr>
        <w:t xml:space="preserve"> </w:t>
      </w:r>
    </w:p>
    <w:p w:rsidR="00CC0111" w:rsidRPr="008C5DB5" w:rsidRDefault="00CC0111" w:rsidP="00CC0111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:rsidR="00CC0111" w:rsidRPr="008C5DB5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CC0111" w:rsidRPr="008C5DB5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C5DB5">
        <w:rPr>
          <w:rFonts w:ascii="Cambria" w:eastAsia="Calibri" w:hAnsi="Cambria" w:cs="Arial"/>
          <w:b/>
          <w:sz w:val="20"/>
          <w:szCs w:val="20"/>
        </w:rPr>
        <w:t>§ 5</w:t>
      </w:r>
    </w:p>
    <w:p w:rsidR="00CC0111" w:rsidRPr="008C5DB5" w:rsidRDefault="00CC0111" w:rsidP="00CC0111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b/>
          <w:sz w:val="20"/>
          <w:szCs w:val="20"/>
        </w:rPr>
        <w:t>Komunikacja</w:t>
      </w:r>
    </w:p>
    <w:p w:rsidR="00CC0111" w:rsidRPr="008C5DB5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t>1. Wszelka komunikacja pomiędzy stronami wymaga zachowania formy pisemnej.</w:t>
      </w:r>
    </w:p>
    <w:p w:rsidR="00CC0111" w:rsidRPr="008C5DB5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t xml:space="preserve">2. Wszelkie pisma skierowane do Gwaranta należy wysyłać na adres: </w:t>
      </w:r>
      <w:r w:rsidRPr="008C5DB5">
        <w:rPr>
          <w:rFonts w:ascii="Cambria" w:eastAsia="Calibri" w:hAnsi="Cambria" w:cs="Arial"/>
          <w:b/>
          <w:sz w:val="20"/>
          <w:szCs w:val="20"/>
          <w:u w:val="single"/>
        </w:rPr>
        <w:t>[adres Wykonawcy</w:t>
      </w:r>
      <w:r w:rsidRPr="008C5DB5">
        <w:rPr>
          <w:rFonts w:ascii="Cambria" w:eastAsia="Calibri" w:hAnsi="Cambria" w:cs="Arial"/>
          <w:sz w:val="20"/>
          <w:szCs w:val="20"/>
        </w:rPr>
        <w:t>]</w:t>
      </w:r>
    </w:p>
    <w:p w:rsidR="009B6AB6" w:rsidRPr="008C5DB5" w:rsidRDefault="00CC0111" w:rsidP="003203F3">
      <w:pPr>
        <w:pStyle w:val="Bezodstpw"/>
        <w:snapToGrid w:val="0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8C5DB5">
        <w:rPr>
          <w:rFonts w:ascii="Cambria" w:hAnsi="Cambria" w:cs="Arial"/>
          <w:sz w:val="20"/>
          <w:szCs w:val="20"/>
        </w:rPr>
        <w:t xml:space="preserve">3. Wszelkie pisma skierowane do Zamawiającego należy wysyłać na adres: </w:t>
      </w:r>
      <w:r w:rsidR="003203F3" w:rsidRPr="008C5DB5">
        <w:rPr>
          <w:rFonts w:ascii="Cambria" w:hAnsi="Cambria" w:cs="Tahoma"/>
          <w:b/>
          <w:sz w:val="20"/>
          <w:szCs w:val="20"/>
        </w:rPr>
        <w:t>GEOPARK Kielce, ul. Daleszycka 21, 25-202 Kielce</w:t>
      </w:r>
      <w:r w:rsidR="009B6AB6" w:rsidRPr="008C5DB5">
        <w:rPr>
          <w:rFonts w:ascii="Cambria" w:hAnsi="Cambria" w:cs="Arial"/>
          <w:sz w:val="20"/>
          <w:szCs w:val="20"/>
        </w:rPr>
        <w:t xml:space="preserve"> </w:t>
      </w:r>
    </w:p>
    <w:p w:rsidR="00CC0111" w:rsidRPr="008C5DB5" w:rsidRDefault="00CC0111" w:rsidP="009B6AB6">
      <w:pPr>
        <w:spacing w:after="0" w:line="240" w:lineRule="auto"/>
        <w:ind w:left="284" w:hanging="284"/>
        <w:jc w:val="both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:rsidR="00CC0111" w:rsidRPr="008C5DB5" w:rsidRDefault="00CC0111" w:rsidP="00CC0111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:rsidR="00CC0111" w:rsidRPr="008C5DB5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CC0111" w:rsidRPr="008C5DB5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C5DB5">
        <w:rPr>
          <w:rFonts w:ascii="Cambria" w:eastAsia="Calibri" w:hAnsi="Cambria" w:cs="Arial"/>
          <w:b/>
          <w:sz w:val="20"/>
          <w:szCs w:val="20"/>
        </w:rPr>
        <w:t>§ 6</w:t>
      </w:r>
    </w:p>
    <w:p w:rsidR="00CC0111" w:rsidRPr="008C5DB5" w:rsidRDefault="00CC0111" w:rsidP="00CC0111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b/>
          <w:sz w:val="20"/>
          <w:szCs w:val="20"/>
        </w:rPr>
        <w:t>Postanowienia końcowe</w:t>
      </w:r>
    </w:p>
    <w:p w:rsidR="00CC0111" w:rsidRPr="008C5DB5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t>1. W sprawach nieuregulowanych zastosowanie mają odpowiednie przepisy prawa polskiego, w szczególności Kodeksu cywilnego</w:t>
      </w:r>
    </w:p>
    <w:p w:rsidR="00CC0111" w:rsidRPr="008C5DB5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t>2. Integralną częścią niniejszej Karty Gwarancyjnej jest Umowa oraz inne dokumenty będące jej integralną częścią</w:t>
      </w:r>
    </w:p>
    <w:p w:rsidR="00CC0111" w:rsidRPr="008C5DB5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t>3. Wszelkie zmiany niniejszej Karty Gwarancyjnej wymagają formy pisemnej pod rygorem nieważności.</w:t>
      </w:r>
    </w:p>
    <w:p w:rsidR="00CC0111" w:rsidRPr="008C5DB5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t>4. Niniejszą Kartę Gwarancyjną sporządzono w</w:t>
      </w:r>
      <w:r w:rsidR="0025411F">
        <w:rPr>
          <w:rFonts w:ascii="Cambria" w:eastAsia="Calibri" w:hAnsi="Cambria" w:cs="Arial"/>
          <w:sz w:val="20"/>
          <w:szCs w:val="20"/>
        </w:rPr>
        <w:t xml:space="preserve"> dwóch</w:t>
      </w:r>
      <w:r w:rsidRPr="008C5DB5">
        <w:rPr>
          <w:rFonts w:ascii="Cambria" w:eastAsia="Calibri" w:hAnsi="Cambria" w:cs="Arial"/>
          <w:sz w:val="20"/>
          <w:szCs w:val="20"/>
        </w:rPr>
        <w:t xml:space="preserve"> egzemplarzach na prawach oryginału, </w:t>
      </w:r>
      <w:r w:rsidR="0025411F">
        <w:rPr>
          <w:rFonts w:ascii="Cambria" w:eastAsia="Calibri" w:hAnsi="Cambria" w:cs="Arial"/>
          <w:sz w:val="20"/>
          <w:szCs w:val="20"/>
        </w:rPr>
        <w:t>jeden egzemplarz</w:t>
      </w:r>
      <w:r w:rsidRPr="008C5DB5">
        <w:rPr>
          <w:rFonts w:ascii="Cambria" w:eastAsia="Calibri" w:hAnsi="Cambria" w:cs="Arial"/>
          <w:sz w:val="20"/>
          <w:szCs w:val="20"/>
        </w:rPr>
        <w:t xml:space="preserve"> dla Zamawiającego , jeden dla Gwaranta</w:t>
      </w:r>
    </w:p>
    <w:p w:rsidR="00CC0111" w:rsidRPr="008C5DB5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CC0111" w:rsidRPr="008C5DB5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t>Warunki gwarancji podpisali:</w:t>
      </w:r>
    </w:p>
    <w:p w:rsidR="00CC0111" w:rsidRPr="008C5DB5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CC0111" w:rsidRPr="008C5DB5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sz w:val="20"/>
          <w:szCs w:val="20"/>
        </w:rPr>
        <w:t>Udzielający gwarancji</w:t>
      </w:r>
      <w:r w:rsidRPr="008C5DB5">
        <w:rPr>
          <w:rFonts w:ascii="Cambria" w:eastAsia="Calibri" w:hAnsi="Cambria" w:cs="Arial"/>
          <w:sz w:val="20"/>
          <w:szCs w:val="20"/>
        </w:rPr>
        <w:tab/>
      </w:r>
      <w:r w:rsidRPr="008C5DB5">
        <w:rPr>
          <w:rFonts w:ascii="Cambria" w:eastAsia="Calibri" w:hAnsi="Cambria" w:cs="Arial"/>
          <w:sz w:val="20"/>
          <w:szCs w:val="20"/>
        </w:rPr>
        <w:tab/>
      </w:r>
      <w:r w:rsidRPr="008C5DB5">
        <w:rPr>
          <w:rFonts w:ascii="Cambria" w:eastAsia="Calibri" w:hAnsi="Cambria" w:cs="Arial"/>
          <w:sz w:val="20"/>
          <w:szCs w:val="20"/>
        </w:rPr>
        <w:tab/>
      </w:r>
      <w:r w:rsidRPr="008C5DB5">
        <w:rPr>
          <w:rFonts w:ascii="Cambria" w:eastAsia="Calibri" w:hAnsi="Cambria" w:cs="Arial"/>
          <w:sz w:val="20"/>
          <w:szCs w:val="20"/>
        </w:rPr>
        <w:tab/>
      </w:r>
      <w:r w:rsidRPr="008C5DB5">
        <w:rPr>
          <w:rFonts w:ascii="Cambria" w:eastAsia="Calibri" w:hAnsi="Cambria" w:cs="Arial"/>
          <w:sz w:val="20"/>
          <w:szCs w:val="20"/>
        </w:rPr>
        <w:tab/>
      </w:r>
      <w:r w:rsidR="00931BF5" w:rsidRPr="008C5DB5">
        <w:rPr>
          <w:rFonts w:ascii="Cambria" w:eastAsia="Calibri" w:hAnsi="Cambria" w:cs="Arial"/>
          <w:sz w:val="20"/>
          <w:szCs w:val="20"/>
        </w:rPr>
        <w:tab/>
      </w:r>
      <w:r w:rsidR="00931BF5" w:rsidRPr="008C5DB5">
        <w:rPr>
          <w:rFonts w:ascii="Cambria" w:eastAsia="Calibri" w:hAnsi="Cambria" w:cs="Arial"/>
          <w:sz w:val="20"/>
          <w:szCs w:val="20"/>
        </w:rPr>
        <w:tab/>
      </w:r>
      <w:r w:rsidRPr="008C5DB5">
        <w:rPr>
          <w:rFonts w:ascii="Cambria" w:eastAsia="Calibri" w:hAnsi="Cambria" w:cs="Arial"/>
          <w:sz w:val="20"/>
          <w:szCs w:val="20"/>
        </w:rPr>
        <w:t xml:space="preserve"> Przyjmujący gwarancję </w:t>
      </w:r>
    </w:p>
    <w:p w:rsidR="00CC0111" w:rsidRPr="008C5DB5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C5DB5">
        <w:rPr>
          <w:rFonts w:ascii="Cambria" w:eastAsia="Calibri" w:hAnsi="Cambria" w:cs="Arial"/>
          <w:b/>
          <w:sz w:val="20"/>
          <w:szCs w:val="20"/>
        </w:rPr>
        <w:t>Przedstawiciel Wykonawcy/Gwarant:</w:t>
      </w:r>
      <w:r w:rsidRPr="008C5DB5">
        <w:rPr>
          <w:rFonts w:ascii="Cambria" w:eastAsia="Calibri" w:hAnsi="Cambria" w:cs="Arial"/>
          <w:sz w:val="20"/>
          <w:szCs w:val="20"/>
        </w:rPr>
        <w:t xml:space="preserve"> </w:t>
      </w:r>
      <w:r w:rsidRPr="008C5DB5">
        <w:rPr>
          <w:rFonts w:ascii="Cambria" w:eastAsia="Calibri" w:hAnsi="Cambria" w:cs="Arial"/>
          <w:sz w:val="20"/>
          <w:szCs w:val="20"/>
        </w:rPr>
        <w:tab/>
      </w:r>
      <w:r w:rsidRPr="008C5DB5">
        <w:rPr>
          <w:rFonts w:ascii="Cambria" w:eastAsia="Calibri" w:hAnsi="Cambria" w:cs="Arial"/>
          <w:sz w:val="20"/>
          <w:szCs w:val="20"/>
        </w:rPr>
        <w:tab/>
      </w:r>
      <w:r w:rsidRPr="008C5DB5">
        <w:rPr>
          <w:rFonts w:ascii="Cambria" w:eastAsia="Calibri" w:hAnsi="Cambria" w:cs="Arial"/>
          <w:sz w:val="20"/>
          <w:szCs w:val="20"/>
        </w:rPr>
        <w:tab/>
      </w:r>
      <w:r w:rsidRPr="008C5DB5">
        <w:rPr>
          <w:rFonts w:ascii="Cambria" w:eastAsia="Calibri" w:hAnsi="Cambria" w:cs="Arial"/>
          <w:b/>
          <w:sz w:val="20"/>
          <w:szCs w:val="20"/>
        </w:rPr>
        <w:t xml:space="preserve"> </w:t>
      </w:r>
      <w:r w:rsidR="00931BF5" w:rsidRPr="008C5DB5">
        <w:rPr>
          <w:rFonts w:ascii="Cambria" w:eastAsia="Calibri" w:hAnsi="Cambria" w:cs="Arial"/>
          <w:b/>
          <w:sz w:val="20"/>
          <w:szCs w:val="20"/>
        </w:rPr>
        <w:tab/>
      </w:r>
      <w:r w:rsidR="00931BF5" w:rsidRPr="008C5DB5">
        <w:rPr>
          <w:rFonts w:ascii="Cambria" w:eastAsia="Calibri" w:hAnsi="Cambria" w:cs="Arial"/>
          <w:b/>
          <w:sz w:val="20"/>
          <w:szCs w:val="20"/>
        </w:rPr>
        <w:tab/>
      </w:r>
      <w:r w:rsidRPr="008C5DB5">
        <w:rPr>
          <w:rFonts w:ascii="Cambria" w:eastAsia="Calibri" w:hAnsi="Cambria" w:cs="Arial"/>
          <w:b/>
          <w:sz w:val="20"/>
          <w:szCs w:val="20"/>
        </w:rPr>
        <w:t>Przedstawiciel Zamawiającego:</w:t>
      </w:r>
    </w:p>
    <w:p w:rsidR="00CC0111" w:rsidRPr="008C5DB5" w:rsidRDefault="00CC0111" w:rsidP="00CC0111">
      <w:pPr>
        <w:spacing w:after="0" w:line="276" w:lineRule="auto"/>
        <w:rPr>
          <w:rFonts w:ascii="Cambria" w:eastAsia="Calibri" w:hAnsi="Cambria" w:cs="Arial"/>
          <w:sz w:val="20"/>
          <w:szCs w:val="20"/>
        </w:rPr>
      </w:pPr>
    </w:p>
    <w:p w:rsidR="00CC0111" w:rsidRPr="008C5DB5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iCs/>
          <w:sz w:val="20"/>
          <w:szCs w:val="20"/>
        </w:rPr>
      </w:pPr>
    </w:p>
    <w:p w:rsidR="00CC0111" w:rsidRPr="008C5DB5" w:rsidRDefault="00CC0111" w:rsidP="00D242F8">
      <w:pPr>
        <w:spacing w:line="276" w:lineRule="auto"/>
        <w:rPr>
          <w:rFonts w:ascii="Cambria" w:hAnsi="Cambria"/>
          <w:sz w:val="20"/>
          <w:szCs w:val="20"/>
        </w:rPr>
      </w:pPr>
    </w:p>
    <w:sectPr w:rsidR="00CC0111" w:rsidRPr="008C5DB5" w:rsidSect="00DC4C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134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CF6" w:rsidRDefault="000A1CF6">
      <w:pPr>
        <w:spacing w:after="0" w:line="240" w:lineRule="auto"/>
      </w:pPr>
      <w:r>
        <w:separator/>
      </w:r>
    </w:p>
  </w:endnote>
  <w:endnote w:type="continuationSeparator" w:id="0">
    <w:p w:rsidR="000A1CF6" w:rsidRDefault="000A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FA545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DD" w:rsidRPr="00B65163" w:rsidRDefault="005435DD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4D3258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4D3258" w:rsidRPr="00B65163">
      <w:rPr>
        <w:b/>
        <w:sz w:val="16"/>
        <w:szCs w:val="24"/>
      </w:rPr>
      <w:fldChar w:fldCharType="separate"/>
    </w:r>
    <w:r w:rsidR="00921642">
      <w:rPr>
        <w:b/>
        <w:noProof/>
        <w:sz w:val="16"/>
      </w:rPr>
      <w:t>14</w:t>
    </w:r>
    <w:r w:rsidR="004D3258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4D3258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4D3258" w:rsidRPr="00B65163">
      <w:rPr>
        <w:b/>
        <w:sz w:val="16"/>
        <w:szCs w:val="24"/>
      </w:rPr>
      <w:fldChar w:fldCharType="separate"/>
    </w:r>
    <w:r w:rsidR="00921642">
      <w:rPr>
        <w:b/>
        <w:noProof/>
        <w:sz w:val="16"/>
      </w:rPr>
      <w:t>14</w:t>
    </w:r>
    <w:r w:rsidR="004D3258" w:rsidRPr="00B65163">
      <w:rPr>
        <w:b/>
        <w:sz w:val="16"/>
        <w:szCs w:val="24"/>
      </w:rPr>
      <w:fldChar w:fldCharType="end"/>
    </w:r>
  </w:p>
  <w:p w:rsidR="005435DD" w:rsidRDefault="005435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DD" w:rsidRPr="004C4F7C" w:rsidRDefault="005435DD" w:rsidP="0067658D">
    <w:pPr>
      <w:pStyle w:val="Stopka"/>
      <w:rPr>
        <w:rFonts w:ascii="Cambria" w:hAnsi="Cambria"/>
        <w:sz w:val="20"/>
      </w:rPr>
    </w:pPr>
    <w:r w:rsidRPr="004C4F7C">
      <w:rPr>
        <w:rFonts w:ascii="Cambria" w:hAnsi="Cambria"/>
        <w:sz w:val="20"/>
      </w:rPr>
      <w:t>*Zamawiający pozostawi zapisy dla danego zadania</w:t>
    </w:r>
  </w:p>
  <w:p w:rsidR="005435DD" w:rsidRDefault="005435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CF6" w:rsidRDefault="000A1CF6">
      <w:pPr>
        <w:spacing w:after="0" w:line="240" w:lineRule="auto"/>
      </w:pPr>
      <w:r>
        <w:separator/>
      </w:r>
    </w:p>
  </w:footnote>
  <w:footnote w:type="continuationSeparator" w:id="0">
    <w:p w:rsidR="000A1CF6" w:rsidRDefault="000A1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DD" w:rsidRDefault="005435DD" w:rsidP="00DB7BF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hAnsi="Cambria"/>
        <w:bCs/>
        <w:sz w:val="20"/>
        <w:highlight w:val="yellow"/>
      </w:rPr>
    </w:pPr>
  </w:p>
  <w:p w:rsidR="005435DD" w:rsidRDefault="005435DD" w:rsidP="00DB7BF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center"/>
      <w:rPr>
        <w:rFonts w:ascii="Cambria" w:hAnsi="Cambria"/>
        <w:bCs/>
        <w:sz w:val="20"/>
        <w:highlight w:val="yellow"/>
      </w:rPr>
    </w:pPr>
  </w:p>
  <w:p w:rsidR="005435DD" w:rsidRDefault="005435DD" w:rsidP="00DB7BF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hAnsi="Cambria"/>
        <w:bCs/>
        <w:sz w:val="20"/>
        <w:highlight w:val="yellow"/>
      </w:rPr>
    </w:pPr>
  </w:p>
  <w:p w:rsidR="005435DD" w:rsidRDefault="005435DD" w:rsidP="00DB7BF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hAnsi="Cambria"/>
        <w:bCs/>
        <w:sz w:val="20"/>
        <w:highlight w:val="yellow"/>
      </w:rPr>
    </w:pPr>
  </w:p>
  <w:p w:rsidR="005435DD" w:rsidRPr="00DB7BF8" w:rsidRDefault="005435DD" w:rsidP="00DB7BF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i/>
      </w:rPr>
    </w:pPr>
    <w:r w:rsidRPr="00DB7BF8">
      <w:rPr>
        <w:rFonts w:ascii="Cambria" w:hAnsi="Cambria"/>
        <w:bCs/>
        <w:i/>
        <w:sz w:val="20"/>
      </w:rPr>
      <w:t xml:space="preserve">Nr referencyjny </w:t>
    </w:r>
    <w:r w:rsidR="006C3695">
      <w:rPr>
        <w:rFonts w:ascii="Cambria" w:hAnsi="Cambria"/>
        <w:bCs/>
        <w:i/>
        <w:sz w:val="20"/>
      </w:rPr>
      <w:t xml:space="preserve"> GEO.VII.262.5</w:t>
    </w:r>
    <w:r w:rsidR="008F3989">
      <w:rPr>
        <w:rFonts w:ascii="Cambria" w:hAnsi="Cambria"/>
        <w:bCs/>
        <w:i/>
        <w:sz w:val="20"/>
      </w:rPr>
      <w:t>.2018.</w:t>
    </w:r>
    <w:r>
      <w:rPr>
        <w:rFonts w:ascii="Cambria" w:hAnsi="Cambria"/>
        <w:bCs/>
        <w:i/>
        <w:sz w:val="20"/>
      </w:rPr>
      <w:t>.</w:t>
    </w:r>
  </w:p>
  <w:p w:rsidR="005435DD" w:rsidRDefault="005435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DD" w:rsidRDefault="005435DD" w:rsidP="009169F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hAnsi="Cambria"/>
        <w:bCs/>
        <w:sz w:val="20"/>
        <w:highlight w:val="yellow"/>
      </w:rPr>
    </w:pPr>
  </w:p>
  <w:p w:rsidR="005435DD" w:rsidRDefault="005435DD" w:rsidP="00DC4C6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center"/>
      <w:rPr>
        <w:rFonts w:ascii="Cambria" w:hAnsi="Cambria"/>
        <w:bCs/>
        <w:sz w:val="20"/>
        <w:highlight w:val="yellow"/>
      </w:rPr>
    </w:pPr>
  </w:p>
  <w:p w:rsidR="005435DD" w:rsidRDefault="005435DD" w:rsidP="009169F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hAnsi="Cambria"/>
        <w:bCs/>
        <w:sz w:val="20"/>
        <w:highlight w:val="yellow"/>
      </w:rPr>
    </w:pPr>
  </w:p>
  <w:p w:rsidR="005435DD" w:rsidRDefault="005435DD" w:rsidP="009169F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hAnsi="Cambria"/>
        <w:bCs/>
        <w:sz w:val="20"/>
        <w:highlight w:val="yellow"/>
      </w:rPr>
    </w:pPr>
  </w:p>
  <w:p w:rsidR="005435DD" w:rsidRPr="00DB7BF8" w:rsidRDefault="005435DD" w:rsidP="009169F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i/>
      </w:rPr>
    </w:pPr>
    <w:r w:rsidRPr="00DB7BF8">
      <w:rPr>
        <w:rFonts w:ascii="Cambria" w:hAnsi="Cambria"/>
        <w:bCs/>
        <w:i/>
        <w:sz w:val="20"/>
      </w:rPr>
      <w:t xml:space="preserve">Nr referencyjny </w:t>
    </w:r>
    <w:r w:rsidR="00DC318B">
      <w:rPr>
        <w:rFonts w:ascii="Cambria" w:hAnsi="Cambria"/>
        <w:sz w:val="20"/>
        <w:szCs w:val="20"/>
      </w:rPr>
      <w:t>GEO.</w:t>
    </w:r>
    <w:r w:rsidR="008F3989">
      <w:rPr>
        <w:rFonts w:ascii="Cambria" w:hAnsi="Cambria"/>
        <w:sz w:val="20"/>
        <w:szCs w:val="20"/>
      </w:rPr>
      <w:t>VIII.262.</w:t>
    </w:r>
    <w:r w:rsidR="006C3695">
      <w:rPr>
        <w:rFonts w:ascii="Cambria" w:hAnsi="Cambria"/>
        <w:sz w:val="20"/>
        <w:szCs w:val="20"/>
      </w:rPr>
      <w:t>5</w:t>
    </w:r>
    <w:r w:rsidR="00DC318B">
      <w:rPr>
        <w:rFonts w:ascii="Cambria" w:hAnsi="Cambria"/>
        <w:sz w:val="20"/>
        <w:szCs w:val="20"/>
      </w:rPr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3AAC3EF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bCs/>
        <w:strike w:val="0"/>
        <w:dstrike w:val="0"/>
        <w:color w:val="auto"/>
        <w:sz w:val="22"/>
        <w:szCs w:val="22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C"/>
    <w:multiLevelType w:val="singleLevel"/>
    <w:tmpl w:val="3154C14C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  <w:strike w:val="0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 w15:restartNumberingAfterBreak="0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14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5" w15:restartNumberingAfterBreak="0">
    <w:nsid w:val="00000013"/>
    <w:multiLevelType w:val="singleLevel"/>
    <w:tmpl w:val="6C8EEED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Cambria" w:hAnsi="Cambria" w:cs="Arial" w:hint="default"/>
        <w:b w:val="0"/>
        <w:bCs/>
        <w:sz w:val="22"/>
        <w:szCs w:val="22"/>
      </w:rPr>
    </w:lvl>
  </w:abstractNum>
  <w:abstractNum w:abstractNumId="16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8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1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2" w15:restartNumberingAfterBreak="0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3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5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6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7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8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9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30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2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3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4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4E"/>
    <w:multiLevelType w:val="singleLevel"/>
    <w:tmpl w:val="EFD0C1D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bCs/>
        <w:color w:val="auto"/>
        <w:sz w:val="22"/>
        <w:szCs w:val="22"/>
      </w:rPr>
    </w:lvl>
  </w:abstractNum>
  <w:abstractNum w:abstractNumId="36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-77"/>
        </w:tabs>
        <w:ind w:left="643" w:hanging="360"/>
      </w:pPr>
      <w:rPr>
        <w:rFonts w:ascii="Arial" w:hAnsi="Arial" w:cs="Arial"/>
        <w:sz w:val="18"/>
        <w:szCs w:val="18"/>
      </w:rPr>
    </w:lvl>
  </w:abstractNum>
  <w:abstractNum w:abstractNumId="37" w15:restartNumberingAfterBreak="0">
    <w:nsid w:val="00000057"/>
    <w:multiLevelType w:val="singleLevel"/>
    <w:tmpl w:val="3C726616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b w:val="0"/>
        <w:sz w:val="18"/>
        <w:szCs w:val="18"/>
      </w:rPr>
    </w:lvl>
  </w:abstractNum>
  <w:abstractNum w:abstractNumId="38" w15:restartNumberingAfterBreak="0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39" w15:restartNumberingAfterBreak="0">
    <w:nsid w:val="04833F5B"/>
    <w:multiLevelType w:val="hybridMultilevel"/>
    <w:tmpl w:val="A14C65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058313E7"/>
    <w:multiLevelType w:val="hybridMultilevel"/>
    <w:tmpl w:val="5ED0E94C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1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2E93A90"/>
    <w:multiLevelType w:val="hybridMultilevel"/>
    <w:tmpl w:val="76E6DA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19AA4A47"/>
    <w:multiLevelType w:val="hybridMultilevel"/>
    <w:tmpl w:val="8830039E"/>
    <w:lvl w:ilvl="0" w:tplc="AFB07AE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413F51"/>
    <w:multiLevelType w:val="hybridMultilevel"/>
    <w:tmpl w:val="29F2A862"/>
    <w:lvl w:ilvl="0" w:tplc="840E7FB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5" w15:restartNumberingAfterBreak="0">
    <w:nsid w:val="319F6F7E"/>
    <w:multiLevelType w:val="multilevel"/>
    <w:tmpl w:val="F2986070"/>
    <w:lvl w:ilvl="0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7" w15:restartNumberingAfterBreak="0">
    <w:nsid w:val="3B49311B"/>
    <w:multiLevelType w:val="hybridMultilevel"/>
    <w:tmpl w:val="182000E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9" w15:restartNumberingAfterBreak="0">
    <w:nsid w:val="577A1F42"/>
    <w:multiLevelType w:val="hybridMultilevel"/>
    <w:tmpl w:val="12A804AC"/>
    <w:lvl w:ilvl="0" w:tplc="AD62373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5ED42505"/>
    <w:multiLevelType w:val="hybridMultilevel"/>
    <w:tmpl w:val="1E8E99B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761143CA"/>
    <w:multiLevelType w:val="hybridMultilevel"/>
    <w:tmpl w:val="E1B0D874"/>
    <w:name w:val="WW8Num442"/>
    <w:lvl w:ilvl="0" w:tplc="AACA9B0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5E57FF"/>
    <w:multiLevelType w:val="hybridMultilevel"/>
    <w:tmpl w:val="385C885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8"/>
  </w:num>
  <w:num w:numId="2">
    <w:abstractNumId w:val="4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20"/>
  </w:num>
  <w:num w:numId="23">
    <w:abstractNumId w:val="23"/>
  </w:num>
  <w:num w:numId="24">
    <w:abstractNumId w:val="25"/>
  </w:num>
  <w:num w:numId="25">
    <w:abstractNumId w:val="26"/>
  </w:num>
  <w:num w:numId="26">
    <w:abstractNumId w:val="27"/>
  </w:num>
  <w:num w:numId="27">
    <w:abstractNumId w:val="31"/>
  </w:num>
  <w:num w:numId="28">
    <w:abstractNumId w:val="32"/>
  </w:num>
  <w:num w:numId="29">
    <w:abstractNumId w:val="33"/>
  </w:num>
  <w:num w:numId="30">
    <w:abstractNumId w:val="35"/>
  </w:num>
  <w:num w:numId="31">
    <w:abstractNumId w:val="36"/>
  </w:num>
  <w:num w:numId="32">
    <w:abstractNumId w:val="37"/>
  </w:num>
  <w:num w:numId="33">
    <w:abstractNumId w:val="42"/>
  </w:num>
  <w:num w:numId="34">
    <w:abstractNumId w:val="45"/>
  </w:num>
  <w:num w:numId="35">
    <w:abstractNumId w:val="24"/>
  </w:num>
  <w:num w:numId="36">
    <w:abstractNumId w:val="52"/>
  </w:num>
  <w:num w:numId="37">
    <w:abstractNumId w:val="51"/>
  </w:num>
  <w:num w:numId="38">
    <w:abstractNumId w:val="41"/>
  </w:num>
  <w:num w:numId="39">
    <w:abstractNumId w:val="50"/>
  </w:num>
  <w:num w:numId="40">
    <w:abstractNumId w:val="47"/>
  </w:num>
  <w:num w:numId="41">
    <w:abstractNumId w:val="49"/>
  </w:num>
  <w:num w:numId="42">
    <w:abstractNumId w:val="44"/>
  </w:num>
  <w:num w:numId="43">
    <w:abstractNumId w:val="38"/>
  </w:num>
  <w:num w:numId="44">
    <w:abstractNumId w:val="39"/>
  </w:num>
  <w:num w:numId="45">
    <w:abstractNumId w:val="43"/>
  </w:num>
  <w:num w:numId="46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A0D"/>
    <w:rsid w:val="000110B7"/>
    <w:rsid w:val="0001250F"/>
    <w:rsid w:val="00017267"/>
    <w:rsid w:val="000211E7"/>
    <w:rsid w:val="00026044"/>
    <w:rsid w:val="00027998"/>
    <w:rsid w:val="000530D5"/>
    <w:rsid w:val="000645D7"/>
    <w:rsid w:val="000654E1"/>
    <w:rsid w:val="00067536"/>
    <w:rsid w:val="00074845"/>
    <w:rsid w:val="00093967"/>
    <w:rsid w:val="000A01FD"/>
    <w:rsid w:val="000A1CF6"/>
    <w:rsid w:val="000A784E"/>
    <w:rsid w:val="000C208E"/>
    <w:rsid w:val="000E6823"/>
    <w:rsid w:val="000F1CF4"/>
    <w:rsid w:val="00136AD5"/>
    <w:rsid w:val="001600CD"/>
    <w:rsid w:val="00164E52"/>
    <w:rsid w:val="00166C2B"/>
    <w:rsid w:val="00173110"/>
    <w:rsid w:val="00184FCA"/>
    <w:rsid w:val="00193147"/>
    <w:rsid w:val="001A19EC"/>
    <w:rsid w:val="001A3E05"/>
    <w:rsid w:val="001B76CD"/>
    <w:rsid w:val="001C0AC6"/>
    <w:rsid w:val="001D1AF4"/>
    <w:rsid w:val="001D3718"/>
    <w:rsid w:val="001D4587"/>
    <w:rsid w:val="001D7A48"/>
    <w:rsid w:val="001E05EF"/>
    <w:rsid w:val="001E50FF"/>
    <w:rsid w:val="001E5C1F"/>
    <w:rsid w:val="001F048F"/>
    <w:rsid w:val="001F4ABB"/>
    <w:rsid w:val="001F7865"/>
    <w:rsid w:val="00201450"/>
    <w:rsid w:val="0020184B"/>
    <w:rsid w:val="00201B05"/>
    <w:rsid w:val="002023C6"/>
    <w:rsid w:val="00202621"/>
    <w:rsid w:val="002239E9"/>
    <w:rsid w:val="00241873"/>
    <w:rsid w:val="00244C27"/>
    <w:rsid w:val="00253A02"/>
    <w:rsid w:val="0025411F"/>
    <w:rsid w:val="0025585A"/>
    <w:rsid w:val="00274751"/>
    <w:rsid w:val="00275810"/>
    <w:rsid w:val="00282927"/>
    <w:rsid w:val="002A01E7"/>
    <w:rsid w:val="002A19B9"/>
    <w:rsid w:val="002B590F"/>
    <w:rsid w:val="002D3D3B"/>
    <w:rsid w:val="002E695F"/>
    <w:rsid w:val="002E7630"/>
    <w:rsid w:val="002F410E"/>
    <w:rsid w:val="002F6179"/>
    <w:rsid w:val="002F77B3"/>
    <w:rsid w:val="003017A8"/>
    <w:rsid w:val="00314B61"/>
    <w:rsid w:val="003203F3"/>
    <w:rsid w:val="00322C70"/>
    <w:rsid w:val="00332E31"/>
    <w:rsid w:val="00333A84"/>
    <w:rsid w:val="00337197"/>
    <w:rsid w:val="00341B0F"/>
    <w:rsid w:val="0035638E"/>
    <w:rsid w:val="003617FC"/>
    <w:rsid w:val="003669B8"/>
    <w:rsid w:val="003716B1"/>
    <w:rsid w:val="00374CEF"/>
    <w:rsid w:val="00377DCD"/>
    <w:rsid w:val="00383E94"/>
    <w:rsid w:val="0038511C"/>
    <w:rsid w:val="00395E1E"/>
    <w:rsid w:val="003A2028"/>
    <w:rsid w:val="003A2D5D"/>
    <w:rsid w:val="003B7B39"/>
    <w:rsid w:val="003D48FD"/>
    <w:rsid w:val="003D7AFC"/>
    <w:rsid w:val="003F3495"/>
    <w:rsid w:val="00400569"/>
    <w:rsid w:val="00406636"/>
    <w:rsid w:val="004072E1"/>
    <w:rsid w:val="004260AB"/>
    <w:rsid w:val="00436C21"/>
    <w:rsid w:val="00452195"/>
    <w:rsid w:val="0046155A"/>
    <w:rsid w:val="00465114"/>
    <w:rsid w:val="004778D6"/>
    <w:rsid w:val="00480B4A"/>
    <w:rsid w:val="004902C6"/>
    <w:rsid w:val="004918A9"/>
    <w:rsid w:val="00492895"/>
    <w:rsid w:val="00494340"/>
    <w:rsid w:val="004A51B5"/>
    <w:rsid w:val="004D153B"/>
    <w:rsid w:val="004D3258"/>
    <w:rsid w:val="004D3BB2"/>
    <w:rsid w:val="004F41A0"/>
    <w:rsid w:val="004F66FE"/>
    <w:rsid w:val="004F6F36"/>
    <w:rsid w:val="005002E3"/>
    <w:rsid w:val="00500BE4"/>
    <w:rsid w:val="005035F4"/>
    <w:rsid w:val="005052D3"/>
    <w:rsid w:val="00511109"/>
    <w:rsid w:val="00530095"/>
    <w:rsid w:val="0053099C"/>
    <w:rsid w:val="0053249E"/>
    <w:rsid w:val="005435DD"/>
    <w:rsid w:val="0055344B"/>
    <w:rsid w:val="005741A4"/>
    <w:rsid w:val="00583489"/>
    <w:rsid w:val="00593BAB"/>
    <w:rsid w:val="005948EB"/>
    <w:rsid w:val="00596AEE"/>
    <w:rsid w:val="005A2B34"/>
    <w:rsid w:val="005B6E96"/>
    <w:rsid w:val="005C0A30"/>
    <w:rsid w:val="005C5C17"/>
    <w:rsid w:val="005D3310"/>
    <w:rsid w:val="005D5FDF"/>
    <w:rsid w:val="00601A3F"/>
    <w:rsid w:val="00603958"/>
    <w:rsid w:val="00620512"/>
    <w:rsid w:val="00623D22"/>
    <w:rsid w:val="00625C1A"/>
    <w:rsid w:val="006313B3"/>
    <w:rsid w:val="006358EA"/>
    <w:rsid w:val="00642D1C"/>
    <w:rsid w:val="00645546"/>
    <w:rsid w:val="00646F25"/>
    <w:rsid w:val="00652A38"/>
    <w:rsid w:val="006545EC"/>
    <w:rsid w:val="0065537A"/>
    <w:rsid w:val="00655FA1"/>
    <w:rsid w:val="006578BE"/>
    <w:rsid w:val="0066643F"/>
    <w:rsid w:val="006755E7"/>
    <w:rsid w:val="0067658D"/>
    <w:rsid w:val="0068152E"/>
    <w:rsid w:val="0069062C"/>
    <w:rsid w:val="006967DB"/>
    <w:rsid w:val="006A3097"/>
    <w:rsid w:val="006A49B1"/>
    <w:rsid w:val="006A6CD1"/>
    <w:rsid w:val="006B334F"/>
    <w:rsid w:val="006B49E9"/>
    <w:rsid w:val="006B78CA"/>
    <w:rsid w:val="006C3695"/>
    <w:rsid w:val="006D141F"/>
    <w:rsid w:val="006E7046"/>
    <w:rsid w:val="006F23CC"/>
    <w:rsid w:val="006F7C70"/>
    <w:rsid w:val="00701B6F"/>
    <w:rsid w:val="00704140"/>
    <w:rsid w:val="00710972"/>
    <w:rsid w:val="00712C08"/>
    <w:rsid w:val="00715F12"/>
    <w:rsid w:val="007228E7"/>
    <w:rsid w:val="00730D35"/>
    <w:rsid w:val="007328F7"/>
    <w:rsid w:val="00733E89"/>
    <w:rsid w:val="00735408"/>
    <w:rsid w:val="00736BF5"/>
    <w:rsid w:val="00755A74"/>
    <w:rsid w:val="00763779"/>
    <w:rsid w:val="00763952"/>
    <w:rsid w:val="00766C7F"/>
    <w:rsid w:val="00766EFE"/>
    <w:rsid w:val="00775C8A"/>
    <w:rsid w:val="007771EC"/>
    <w:rsid w:val="00777850"/>
    <w:rsid w:val="00790302"/>
    <w:rsid w:val="007956DE"/>
    <w:rsid w:val="007B3AF7"/>
    <w:rsid w:val="007C20F0"/>
    <w:rsid w:val="007C3912"/>
    <w:rsid w:val="007C5F01"/>
    <w:rsid w:val="007E2993"/>
    <w:rsid w:val="007E7C94"/>
    <w:rsid w:val="00823AA7"/>
    <w:rsid w:val="0082635C"/>
    <w:rsid w:val="00831A51"/>
    <w:rsid w:val="00836051"/>
    <w:rsid w:val="008378E6"/>
    <w:rsid w:val="00840CC5"/>
    <w:rsid w:val="00855A45"/>
    <w:rsid w:val="008670AD"/>
    <w:rsid w:val="00875840"/>
    <w:rsid w:val="00880CB2"/>
    <w:rsid w:val="008A38A1"/>
    <w:rsid w:val="008A4D66"/>
    <w:rsid w:val="008C5DB5"/>
    <w:rsid w:val="008D6A8B"/>
    <w:rsid w:val="008E6FA5"/>
    <w:rsid w:val="008F3673"/>
    <w:rsid w:val="008F3989"/>
    <w:rsid w:val="009169F8"/>
    <w:rsid w:val="00921642"/>
    <w:rsid w:val="00931BF5"/>
    <w:rsid w:val="0093215C"/>
    <w:rsid w:val="00933184"/>
    <w:rsid w:val="00945587"/>
    <w:rsid w:val="009564D8"/>
    <w:rsid w:val="00967C00"/>
    <w:rsid w:val="00980AF1"/>
    <w:rsid w:val="009819E5"/>
    <w:rsid w:val="00981A32"/>
    <w:rsid w:val="00986B7E"/>
    <w:rsid w:val="00991072"/>
    <w:rsid w:val="009926E3"/>
    <w:rsid w:val="00995236"/>
    <w:rsid w:val="00997BE6"/>
    <w:rsid w:val="009A635A"/>
    <w:rsid w:val="009B6AB6"/>
    <w:rsid w:val="009C7F1A"/>
    <w:rsid w:val="009D0441"/>
    <w:rsid w:val="009D2987"/>
    <w:rsid w:val="009D6CDD"/>
    <w:rsid w:val="009D73DC"/>
    <w:rsid w:val="00A05B44"/>
    <w:rsid w:val="00A0749A"/>
    <w:rsid w:val="00A238DA"/>
    <w:rsid w:val="00A3053F"/>
    <w:rsid w:val="00A61CCF"/>
    <w:rsid w:val="00A627AB"/>
    <w:rsid w:val="00A66E52"/>
    <w:rsid w:val="00A70C41"/>
    <w:rsid w:val="00A8218B"/>
    <w:rsid w:val="00A95A43"/>
    <w:rsid w:val="00A97FBD"/>
    <w:rsid w:val="00AA2125"/>
    <w:rsid w:val="00AB381F"/>
    <w:rsid w:val="00AB757E"/>
    <w:rsid w:val="00AB7DF2"/>
    <w:rsid w:val="00AF3DC6"/>
    <w:rsid w:val="00B20F80"/>
    <w:rsid w:val="00B44D8D"/>
    <w:rsid w:val="00B50CC2"/>
    <w:rsid w:val="00B52FD9"/>
    <w:rsid w:val="00B61974"/>
    <w:rsid w:val="00B63909"/>
    <w:rsid w:val="00B67C9A"/>
    <w:rsid w:val="00B73440"/>
    <w:rsid w:val="00B96BEF"/>
    <w:rsid w:val="00BA26C9"/>
    <w:rsid w:val="00BB1D31"/>
    <w:rsid w:val="00BB4608"/>
    <w:rsid w:val="00BB6EFE"/>
    <w:rsid w:val="00BC4339"/>
    <w:rsid w:val="00BC6525"/>
    <w:rsid w:val="00BF06E5"/>
    <w:rsid w:val="00BF50B1"/>
    <w:rsid w:val="00BF53AC"/>
    <w:rsid w:val="00C0036C"/>
    <w:rsid w:val="00C03535"/>
    <w:rsid w:val="00C118A1"/>
    <w:rsid w:val="00C33DBF"/>
    <w:rsid w:val="00C45602"/>
    <w:rsid w:val="00C542F2"/>
    <w:rsid w:val="00C55C01"/>
    <w:rsid w:val="00C652A5"/>
    <w:rsid w:val="00C867AA"/>
    <w:rsid w:val="00CA0EBC"/>
    <w:rsid w:val="00CB74D2"/>
    <w:rsid w:val="00CB75DD"/>
    <w:rsid w:val="00CC0111"/>
    <w:rsid w:val="00CD6E29"/>
    <w:rsid w:val="00CF2106"/>
    <w:rsid w:val="00CF5561"/>
    <w:rsid w:val="00D14521"/>
    <w:rsid w:val="00D21A1A"/>
    <w:rsid w:val="00D22A41"/>
    <w:rsid w:val="00D22D14"/>
    <w:rsid w:val="00D2358E"/>
    <w:rsid w:val="00D2395A"/>
    <w:rsid w:val="00D242F8"/>
    <w:rsid w:val="00D246CA"/>
    <w:rsid w:val="00D25301"/>
    <w:rsid w:val="00D51BAD"/>
    <w:rsid w:val="00D707F4"/>
    <w:rsid w:val="00D72A0D"/>
    <w:rsid w:val="00D91228"/>
    <w:rsid w:val="00D94E19"/>
    <w:rsid w:val="00DA2CA6"/>
    <w:rsid w:val="00DB421A"/>
    <w:rsid w:val="00DB7BF8"/>
    <w:rsid w:val="00DC318B"/>
    <w:rsid w:val="00DC43FF"/>
    <w:rsid w:val="00DC4C60"/>
    <w:rsid w:val="00DD0072"/>
    <w:rsid w:val="00DD1EA4"/>
    <w:rsid w:val="00DF472C"/>
    <w:rsid w:val="00DF472F"/>
    <w:rsid w:val="00E32D1C"/>
    <w:rsid w:val="00E371D9"/>
    <w:rsid w:val="00E41690"/>
    <w:rsid w:val="00E54537"/>
    <w:rsid w:val="00E572EC"/>
    <w:rsid w:val="00E57A98"/>
    <w:rsid w:val="00E61566"/>
    <w:rsid w:val="00E6477A"/>
    <w:rsid w:val="00E81C33"/>
    <w:rsid w:val="00E878D6"/>
    <w:rsid w:val="00E956C2"/>
    <w:rsid w:val="00EC1858"/>
    <w:rsid w:val="00ED2F84"/>
    <w:rsid w:val="00EF2D02"/>
    <w:rsid w:val="00F10023"/>
    <w:rsid w:val="00F22EE0"/>
    <w:rsid w:val="00F24C92"/>
    <w:rsid w:val="00F522D5"/>
    <w:rsid w:val="00F55A7C"/>
    <w:rsid w:val="00F62D5F"/>
    <w:rsid w:val="00F644D5"/>
    <w:rsid w:val="00F84719"/>
    <w:rsid w:val="00F872EB"/>
    <w:rsid w:val="00FA5F33"/>
    <w:rsid w:val="00FA6058"/>
    <w:rsid w:val="00FA63FD"/>
    <w:rsid w:val="00FB64D1"/>
    <w:rsid w:val="00FB65C8"/>
    <w:rsid w:val="00FC49AB"/>
    <w:rsid w:val="00FF0CD9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10E43D-B4AE-4287-AD17-6654D2D7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2">
    <w:name w:val="Font Style132"/>
    <w:uiPriority w:val="99"/>
    <w:rsid w:val="008A4D66"/>
    <w:rPr>
      <w:rFonts w:ascii="Arial" w:hAnsi="Arial" w:cs="Arial"/>
      <w:b/>
      <w:bCs/>
      <w:sz w:val="26"/>
      <w:szCs w:val="26"/>
    </w:rPr>
  </w:style>
  <w:style w:type="paragraph" w:customStyle="1" w:styleId="ZnakZnakZnakZnakZnakZnakZnakZnakZnak">
    <w:name w:val="Znak Znak Znak Znak Znak Znak Znak Znak Znak"/>
    <w:basedOn w:val="Normalny"/>
    <w:rsid w:val="006A6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333A8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33A84"/>
    <w:pPr>
      <w:widowControl w:val="0"/>
      <w:shd w:val="clear" w:color="auto" w:fill="FFFFFF"/>
      <w:spacing w:after="0" w:line="413" w:lineRule="exact"/>
    </w:pPr>
  </w:style>
  <w:style w:type="paragraph" w:customStyle="1" w:styleId="Standard">
    <w:name w:val="Standard"/>
    <w:basedOn w:val="Normalny"/>
    <w:rsid w:val="00E81C3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8F503-0E8E-4755-800B-96B301F1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5925</Words>
  <Characters>35555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Andrzej Płonka</cp:lastModifiedBy>
  <cp:revision>99</cp:revision>
  <cp:lastPrinted>2017-02-16T12:50:00Z</cp:lastPrinted>
  <dcterms:created xsi:type="dcterms:W3CDTF">2017-06-23T10:25:00Z</dcterms:created>
  <dcterms:modified xsi:type="dcterms:W3CDTF">2018-06-26T07:06:00Z</dcterms:modified>
</cp:coreProperties>
</file>